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C4" w:rsidRPr="008B7C6C" w:rsidRDefault="004009C4" w:rsidP="004009C4">
      <w:pPr>
        <w:pStyle w:val="BodyText"/>
        <w:widowControl w:val="0"/>
        <w:suppressAutoHyphens/>
        <w:spacing w:after="0" w:line="240" w:lineRule="auto"/>
        <w:ind w:firstLine="0"/>
        <w:jc w:val="left"/>
        <w:rPr>
          <w:rStyle w:val="Hyperlink"/>
          <w:i/>
          <w:noProof w:val="0"/>
          <w:color w:val="auto"/>
          <w:sz w:val="24"/>
          <w:szCs w:val="24"/>
        </w:rPr>
      </w:pPr>
      <w:bookmarkStart w:id="0" w:name="_GoBack"/>
      <w:bookmarkEnd w:id="0"/>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32"/>
          <w:szCs w:val="24"/>
        </w:rPr>
      </w:pPr>
      <w:r w:rsidRPr="008B7C6C">
        <w:rPr>
          <w:rFonts w:ascii="Times New Roman Bold" w:eastAsia="ヒラギノ角ゴ Pro W3" w:hAnsi="Times New Roman Bold" w:cs="Times New Roman"/>
          <w:sz w:val="32"/>
          <w:szCs w:val="24"/>
        </w:rPr>
        <w:t xml:space="preserve">Bylaws </w:t>
      </w: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32"/>
          <w:szCs w:val="24"/>
        </w:rPr>
      </w:pPr>
      <w:proofErr w:type="gramStart"/>
      <w:r w:rsidRPr="008B7C6C">
        <w:rPr>
          <w:rFonts w:ascii="Times New Roman Bold" w:eastAsia="ヒラギノ角ゴ Pro W3" w:hAnsi="Times New Roman Bold" w:cs="Times New Roman"/>
          <w:sz w:val="32"/>
          <w:szCs w:val="24"/>
        </w:rPr>
        <w:t>of</w:t>
      </w:r>
      <w:proofErr w:type="gramEnd"/>
      <w:r w:rsidRPr="008B7C6C">
        <w:rPr>
          <w:rFonts w:ascii="Times New Roman Bold" w:eastAsia="ヒラギノ角ゴ Pro W3" w:hAnsi="Times New Roman Bold" w:cs="Times New Roman"/>
          <w:sz w:val="32"/>
          <w:szCs w:val="24"/>
        </w:rPr>
        <w:t xml:space="preserve"> </w:t>
      </w:r>
    </w:p>
    <w:p w:rsidR="009549FE" w:rsidRPr="008B7C6C" w:rsidRDefault="002D234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32"/>
          <w:szCs w:val="24"/>
        </w:rPr>
      </w:pPr>
      <w:r w:rsidRPr="00420E4F">
        <w:rPr>
          <w:rFonts w:ascii="Times New Roman Bold" w:eastAsia="ヒラギノ角ゴ Pro W3" w:hAnsi="Times New Roman Bold" w:cs="Times New Roman"/>
          <w:sz w:val="32"/>
          <w:szCs w:val="24"/>
        </w:rPr>
        <w:t>Living Truth Deaf Church</w:t>
      </w:r>
      <w:r w:rsidR="00420E4F">
        <w:rPr>
          <w:rFonts w:ascii="Times New Roman Bold" w:eastAsia="ヒラギノ角ゴ Pro W3" w:hAnsi="Times New Roman Bold" w:cs="Times New Roman"/>
          <w:sz w:val="32"/>
          <w:szCs w:val="24"/>
        </w:rPr>
        <w:t>, Inc.</w:t>
      </w:r>
      <w:r w:rsidR="009549FE" w:rsidRPr="008B7C6C">
        <w:rPr>
          <w:rFonts w:ascii="Times New Roman Bold" w:eastAsia="ヒラギノ角ゴ Pro W3" w:hAnsi="Times New Roman Bold" w:cs="Times New Roman"/>
          <w:sz w:val="32"/>
          <w:szCs w:val="24"/>
        </w:rPr>
        <w:t xml:space="preserve"> </w:t>
      </w:r>
    </w:p>
    <w:p w:rsidR="009549FE" w:rsidRPr="008B7C6C" w:rsidRDefault="009549FE" w:rsidP="009549FE">
      <w:pPr>
        <w:pStyle w:val="BodyText"/>
        <w:suppressAutoHyphens/>
        <w:spacing w:after="0"/>
        <w:ind w:firstLine="0"/>
        <w:jc w:val="center"/>
        <w:rPr>
          <w:rFonts w:ascii="Times New Roman Bold" w:hAnsi="Times New Roman Bold"/>
          <w:b/>
          <w:caps/>
          <w:color w:val="auto"/>
        </w:rPr>
      </w:pP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ARTICLE 1</w:t>
      </w: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NAME AND PURPOSE</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1.01—Name</w:t>
      </w:r>
    </w:p>
    <w:p w:rsidR="009549FE" w:rsidRPr="008B7C6C" w:rsidRDefault="009549FE" w:rsidP="009549FE">
      <w:pPr>
        <w:tabs>
          <w:tab w:val="right" w:pos="8620"/>
        </w:tabs>
        <w:suppressAutoHyphens/>
        <w:spacing w:after="0" w:line="240" w:lineRule="auto"/>
        <w:jc w:val="both"/>
        <w:rPr>
          <w:rFonts w:ascii="Times New Roman" w:eastAsia="ヒラギノ角ゴ Pro W3" w:hAnsi="Times New Roman" w:cs="Times New Roman"/>
          <w:sz w:val="24"/>
          <w:szCs w:val="24"/>
          <w:u w:val="single"/>
        </w:rPr>
      </w:pPr>
      <w:r w:rsidRPr="008B7C6C">
        <w:rPr>
          <w:rFonts w:ascii="Times New Roman" w:eastAsia="ヒラギノ角ゴ Pro W3" w:hAnsi="Times New Roman" w:cs="Times New Roman"/>
          <w:sz w:val="24"/>
          <w:szCs w:val="24"/>
        </w:rPr>
        <w:t>This congregation of</w:t>
      </w:r>
      <w:r w:rsidR="00420E4F">
        <w:rPr>
          <w:rFonts w:ascii="Times New Roman" w:eastAsia="ヒラギノ角ゴ Pro W3" w:hAnsi="Times New Roman" w:cs="Times New Roman"/>
          <w:sz w:val="24"/>
          <w:szCs w:val="24"/>
        </w:rPr>
        <w:t xml:space="preserve"> believers </w:t>
      </w:r>
      <w:proofErr w:type="gramStart"/>
      <w:r w:rsidR="00420E4F">
        <w:rPr>
          <w:rFonts w:ascii="Times New Roman" w:eastAsia="ヒラギノ角ゴ Pro W3" w:hAnsi="Times New Roman" w:cs="Times New Roman"/>
          <w:sz w:val="24"/>
          <w:szCs w:val="24"/>
        </w:rPr>
        <w:t>shall be known</w:t>
      </w:r>
      <w:proofErr w:type="gramEnd"/>
      <w:r w:rsidR="00420E4F">
        <w:rPr>
          <w:rFonts w:ascii="Times New Roman" w:eastAsia="ヒラギノ角ゴ Pro W3" w:hAnsi="Times New Roman" w:cs="Times New Roman"/>
          <w:sz w:val="24"/>
          <w:szCs w:val="24"/>
        </w:rPr>
        <w:t xml:space="preserve"> as </w:t>
      </w:r>
      <w:r w:rsidR="002D234E" w:rsidRPr="00420E4F">
        <w:rPr>
          <w:rFonts w:ascii="Times New Roman" w:eastAsia="ヒラギノ角ゴ Pro W3" w:hAnsi="Times New Roman" w:cs="Times New Roman"/>
          <w:sz w:val="24"/>
          <w:szCs w:val="24"/>
          <w:u w:val="single"/>
        </w:rPr>
        <w:t>Living Truth Deaf Church</w:t>
      </w:r>
      <w:bookmarkStart w:id="1" w:name="GoBack1"/>
      <w:bookmarkEnd w:id="1"/>
      <w:r w:rsidR="002D234E" w:rsidRPr="00420E4F">
        <w:rPr>
          <w:rFonts w:ascii="Times New Roman" w:eastAsia="ヒラギノ角ゴ Pro W3" w:hAnsi="Times New Roman" w:cs="Times New Roman"/>
          <w:sz w:val="24"/>
          <w:szCs w:val="24"/>
          <w:u w:val="single"/>
        </w:rPr>
        <w:t>, Inc</w:t>
      </w:r>
      <w:r w:rsidRPr="00420E4F">
        <w:rPr>
          <w:rFonts w:ascii="Times New Roman" w:eastAsia="ヒラギノ角ゴ Pro W3" w:hAnsi="Times New Roman" w:cs="Times New Roman"/>
          <w:sz w:val="24"/>
          <w:szCs w:val="24"/>
        </w:rPr>
        <w:t>.</w:t>
      </w:r>
      <w:r w:rsidRPr="008B7C6C">
        <w:rPr>
          <w:rFonts w:ascii="Times New Roman" w:eastAsia="ヒラギノ角ゴ Pro W3" w:hAnsi="Times New Roman" w:cs="Times New Roman"/>
          <w:sz w:val="24"/>
          <w:szCs w:val="24"/>
        </w:rPr>
        <w:t xml:space="preserve"> It </w:t>
      </w:r>
      <w:proofErr w:type="gramStart"/>
      <w:r w:rsidRPr="008B7C6C">
        <w:rPr>
          <w:rFonts w:ascii="Times New Roman" w:eastAsia="ヒラギノ角ゴ Pro W3" w:hAnsi="Times New Roman" w:cs="Times New Roman"/>
          <w:sz w:val="24"/>
          <w:szCs w:val="24"/>
        </w:rPr>
        <w:t>is incorporated</w:t>
      </w:r>
      <w:proofErr w:type="gramEnd"/>
      <w:r w:rsidRPr="008B7C6C">
        <w:rPr>
          <w:rFonts w:ascii="Times New Roman" w:eastAsia="ヒラギノ角ゴ Pro W3" w:hAnsi="Times New Roman" w:cs="Times New Roman"/>
          <w:sz w:val="24"/>
          <w:szCs w:val="24"/>
        </w:rPr>
        <w:t xml:space="preserve"> as a non-profit corporation und</w:t>
      </w:r>
      <w:r w:rsidR="00420E4F">
        <w:rPr>
          <w:rFonts w:ascii="Times New Roman" w:eastAsia="ヒラギノ角ゴ Pro W3" w:hAnsi="Times New Roman" w:cs="Times New Roman"/>
          <w:sz w:val="24"/>
          <w:szCs w:val="24"/>
        </w:rPr>
        <w:t xml:space="preserve">er the laws of the state of </w:t>
      </w:r>
      <w:r w:rsidR="002D234E" w:rsidRPr="00420E4F">
        <w:rPr>
          <w:rFonts w:ascii="Times New Roman" w:eastAsia="ヒラギノ角ゴ Pro W3" w:hAnsi="Times New Roman" w:cs="Times New Roman"/>
          <w:sz w:val="24"/>
          <w:szCs w:val="24"/>
          <w:u w:val="single"/>
        </w:rPr>
        <w:t>Delaware</w:t>
      </w:r>
      <w:r w:rsidRPr="00420E4F">
        <w:rPr>
          <w:rFonts w:ascii="Times New Roman" w:eastAsia="ヒラギノ角ゴ Pro W3" w:hAnsi="Times New Roman" w:cs="Times New Roman"/>
          <w:sz w:val="24"/>
          <w:szCs w:val="24"/>
        </w:rPr>
        <w:t>.</w:t>
      </w:r>
      <w:r w:rsidRPr="008B7C6C">
        <w:rPr>
          <w:rFonts w:ascii="Times New Roman" w:eastAsia="ヒラギノ角ゴ Pro W3" w:hAnsi="Times New Roman" w:cs="Times New Roman"/>
          <w:sz w:val="24"/>
          <w:szCs w:val="24"/>
        </w:rPr>
        <w:t xml:space="preserve"> </w:t>
      </w:r>
    </w:p>
    <w:p w:rsidR="009549FE" w:rsidRPr="008B7C6C" w:rsidRDefault="009549FE" w:rsidP="009549FE">
      <w:pPr>
        <w:tabs>
          <w:tab w:val="right" w:pos="862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vertAlign w:val="superscript"/>
        </w:rPr>
      </w:pPr>
      <w:r w:rsidRPr="008B7C6C">
        <w:rPr>
          <w:rFonts w:ascii="Times New Roman Bold" w:eastAsia="ヒラギノ角ゴ Pro W3" w:hAnsi="Times New Roman Bold" w:cs="Times New Roman"/>
          <w:caps/>
          <w:sz w:val="24"/>
          <w:szCs w:val="24"/>
        </w:rPr>
        <w:t>Section 1.02—Purpose</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roofErr w:type="gramStart"/>
      <w:r w:rsidRPr="008B7C6C">
        <w:rPr>
          <w:rFonts w:ascii="Times New Roman" w:eastAsia="ヒラギノ角ゴ Pro W3" w:hAnsi="Times New Roman" w:cs="Times New Roman"/>
          <w:sz w:val="24"/>
          <w:szCs w:val="24"/>
        </w:rPr>
        <w:t xml:space="preserve">This congregation is organized as a church exclusively for charitable, religious, and educational purposes within the meaning of Section 501(c)(3) of the Internal Revenue Code of 1986 (or the corresponding provision of any future United States Revenue Law), for such purposes including, but not limited to, the proclaiming of the Gospel </w:t>
      </w:r>
      <w:r w:rsidRPr="008B7C6C">
        <w:rPr>
          <w:rFonts w:ascii="Times New Roman" w:eastAsia="ヒラギノ角ゴ Pro W3" w:hAnsi="Times New Roman" w:cs="Times New Roman"/>
          <w:spacing w:val="-15"/>
          <w:sz w:val="24"/>
          <w:szCs w:val="24"/>
        </w:rPr>
        <w:t>of</w:t>
      </w:r>
      <w:r w:rsidRPr="008B7C6C">
        <w:rPr>
          <w:rFonts w:ascii="Times New Roman" w:eastAsia="ヒラギノ角ゴ Pro W3" w:hAnsi="Times New Roman" w:cs="Times New Roman"/>
          <w:sz w:val="24"/>
          <w:szCs w:val="24"/>
        </w:rPr>
        <w:t xml:space="preserve"> the Lord Jesus Christ; the</w:t>
      </w:r>
      <w:r w:rsidRPr="008B7C6C">
        <w:rPr>
          <w:rFonts w:ascii="Times New Roman" w:eastAsia="ヒラギノ角ゴ Pro W3" w:hAnsi="Times New Roman" w:cs="Times New Roman"/>
          <w:spacing w:val="-15"/>
          <w:sz w:val="24"/>
          <w:szCs w:val="24"/>
        </w:rPr>
        <w:t xml:space="preserve"> </w:t>
      </w:r>
      <w:r w:rsidRPr="008B7C6C">
        <w:rPr>
          <w:rFonts w:ascii="Times New Roman" w:eastAsia="ヒラギノ角ゴ Pro W3" w:hAnsi="Times New Roman" w:cs="Times New Roman"/>
          <w:sz w:val="24"/>
          <w:szCs w:val="24"/>
        </w:rPr>
        <w:t xml:space="preserve">establishing and maintaining of religious worship; </w:t>
      </w:r>
      <w:r w:rsidRPr="008B7C6C">
        <w:rPr>
          <w:rFonts w:ascii="Times New Roman" w:eastAsia="ヒラギノ角ゴ Pro W3" w:hAnsi="Times New Roman" w:cs="Times New Roman"/>
          <w:sz w:val="20"/>
          <w:szCs w:val="24"/>
        </w:rPr>
        <w:t>the</w:t>
      </w:r>
      <w:r w:rsidRPr="008B7C6C">
        <w:rPr>
          <w:rFonts w:ascii="Times New Roman" w:eastAsia="ヒラギノ角ゴ Pro W3" w:hAnsi="Times New Roman" w:cs="Times New Roman"/>
          <w:sz w:val="24"/>
          <w:szCs w:val="24"/>
        </w:rPr>
        <w:t xml:space="preserve"> educating of believers in a manner consistent with the requirements of Holy Scripture; and the maintaining of missionary </w:t>
      </w:r>
      <w:r w:rsidRPr="008B7C6C">
        <w:rPr>
          <w:rFonts w:ascii="Times New Roman" w:eastAsia="ヒラギノ角ゴ Pro W3" w:hAnsi="Times New Roman" w:cs="Times New Roman"/>
          <w:sz w:val="20"/>
          <w:szCs w:val="24"/>
        </w:rPr>
        <w:t>activities</w:t>
      </w:r>
      <w:r w:rsidRPr="008B7C6C">
        <w:rPr>
          <w:rFonts w:ascii="Times New Roman" w:eastAsia="ヒラギノ角ゴ Pro W3" w:hAnsi="Times New Roman" w:cs="Times New Roman"/>
          <w:sz w:val="24"/>
          <w:szCs w:val="24"/>
        </w:rPr>
        <w:t xml:space="preserve"> in the United States and any foreign country.</w:t>
      </w:r>
      <w:proofErr w:type="gramEnd"/>
      <w:r w:rsidRPr="008B7C6C">
        <w:rPr>
          <w:rFonts w:ascii="Times New Roman" w:eastAsia="ヒラギノ角ゴ Pro W3" w:hAnsi="Times New Roman" w:cs="Times New Roman"/>
          <w:sz w:val="24"/>
          <w:szCs w:val="24"/>
        </w:rPr>
        <w:t xml:space="preserve">  </w:t>
      </w:r>
    </w:p>
    <w:p w:rsidR="009549FE" w:rsidRPr="008B7C6C" w:rsidRDefault="009549FE" w:rsidP="009549FE">
      <w:pPr>
        <w:suppressAutoHyphens/>
        <w:spacing w:after="0" w:line="240" w:lineRule="auto"/>
        <w:rPr>
          <w:rFonts w:ascii="Times New Roman" w:eastAsia="ヒラギノ角ゴ Pro W3" w:hAnsi="Times New Roman" w:cs="Times New Roman"/>
          <w:sz w:val="24"/>
          <w:szCs w:val="20"/>
        </w:rPr>
      </w:pP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ARTICLE 2</w:t>
      </w: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STATEMENT OF FAITH AND COVENANT</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2.01—Statement Of Faith</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(A)</w:t>
      </w:r>
      <w:r w:rsidRPr="008B7C6C">
        <w:rPr>
          <w:rFonts w:ascii="Times New Roman Bold" w:eastAsia="ヒラギノ角ゴ Pro W3" w:hAnsi="Times New Roman Bold" w:cs="Times New Roman"/>
          <w:sz w:val="24"/>
          <w:szCs w:val="24"/>
        </w:rPr>
        <w:tab/>
        <w:t xml:space="preserve">The Holy Scriptures.  </w:t>
      </w:r>
      <w:r w:rsidRPr="008B7C6C">
        <w:rPr>
          <w:rFonts w:ascii="Times New Roman" w:eastAsia="ヒラギノ角ゴ Pro W3" w:hAnsi="Times New Roman" w:cs="Times New Roman"/>
          <w:sz w:val="24"/>
          <w:szCs w:val="24"/>
        </w:rPr>
        <w:t xml:space="preserve">We believe the Old and New Testament Scriptures are the verbally and </w:t>
      </w:r>
      <w:proofErr w:type="spellStart"/>
      <w:r w:rsidRPr="008B7C6C">
        <w:rPr>
          <w:rFonts w:ascii="Times New Roman" w:eastAsia="ヒラギノ角ゴ Pro W3" w:hAnsi="Times New Roman" w:cs="Times New Roman"/>
          <w:sz w:val="24"/>
          <w:szCs w:val="24"/>
        </w:rPr>
        <w:t>plenarily</w:t>
      </w:r>
      <w:proofErr w:type="spellEnd"/>
      <w:r w:rsidRPr="008B7C6C">
        <w:rPr>
          <w:rFonts w:ascii="Times New Roman" w:eastAsia="ヒラギノ角ゴ Pro W3" w:hAnsi="Times New Roman" w:cs="Times New Roman"/>
          <w:sz w:val="24"/>
          <w:szCs w:val="24"/>
        </w:rPr>
        <w:t xml:space="preserve"> inspired Word of God.  The Scriptures are inerrant, infallible and God-breathed and are, therefore, the final authority for faith and life.  The sixty-six books of the Old and New Testaments are the complete and divine revelation of God to </w:t>
      </w:r>
      <w:proofErr w:type="gramStart"/>
      <w:r w:rsidRPr="008B7C6C">
        <w:rPr>
          <w:rFonts w:ascii="Times New Roman" w:eastAsia="ヒラギノ角ゴ Pro W3" w:hAnsi="Times New Roman" w:cs="Times New Roman"/>
          <w:sz w:val="24"/>
          <w:szCs w:val="24"/>
        </w:rPr>
        <w:t>Man.</w:t>
      </w:r>
      <w:proofErr w:type="gramEnd"/>
      <w:r w:rsidRPr="008B7C6C">
        <w:rPr>
          <w:rFonts w:ascii="Times New Roman" w:eastAsia="ヒラギノ角ゴ Pro W3" w:hAnsi="Times New Roman" w:cs="Times New Roman"/>
          <w:sz w:val="24"/>
          <w:szCs w:val="24"/>
        </w:rPr>
        <w:t xml:space="preserve">  The Scriptures shall be interpreted according to their normal grammatical-historical meaning, and </w:t>
      </w:r>
      <w:proofErr w:type="gramStart"/>
      <w:r w:rsidRPr="008B7C6C">
        <w:rPr>
          <w:rFonts w:ascii="Times New Roman" w:eastAsia="ヒラギノ角ゴ Pro W3" w:hAnsi="Times New Roman" w:cs="Times New Roman"/>
          <w:sz w:val="24"/>
          <w:szCs w:val="24"/>
        </w:rPr>
        <w:t>all issues of interpretation and meaning shall be determined by the pastor</w:t>
      </w:r>
      <w:proofErr w:type="gramEnd"/>
      <w:r w:rsidRPr="008B7C6C">
        <w:rPr>
          <w:rFonts w:ascii="Times New Roman" w:eastAsia="ヒラギノ角ゴ Pro W3" w:hAnsi="Times New Roman" w:cs="Times New Roman"/>
          <w:sz w:val="24"/>
          <w:szCs w:val="24"/>
        </w:rPr>
        <w:t>.  The King James Version of the Bible shall be the official and only translation used by the church.  (</w:t>
      </w:r>
      <w:proofErr w:type="gramStart"/>
      <w:r w:rsidRPr="008B7C6C">
        <w:rPr>
          <w:rFonts w:ascii="Times New Roman" w:eastAsia="ヒラギノ角ゴ Pro W3" w:hAnsi="Times New Roman" w:cs="Times New Roman"/>
          <w:sz w:val="24"/>
          <w:szCs w:val="24"/>
        </w:rPr>
        <w:t>2</w:t>
      </w:r>
      <w:proofErr w:type="gramEnd"/>
      <w:r w:rsidRPr="008B7C6C">
        <w:rPr>
          <w:rFonts w:ascii="Times New Roman" w:eastAsia="ヒラギノ角ゴ Pro W3" w:hAnsi="Times New Roman" w:cs="Times New Roman"/>
          <w:sz w:val="24"/>
          <w:szCs w:val="24"/>
        </w:rPr>
        <w:t xml:space="preserve"> Tim. 3:16-17; 2 Pet. 1:20-21)</w:t>
      </w:r>
    </w:p>
    <w:p w:rsidR="009549FE" w:rsidRPr="008B7C6C" w:rsidRDefault="009549FE" w:rsidP="009549FE">
      <w:pPr>
        <w:spacing w:after="0" w:line="240" w:lineRule="auto"/>
        <w:rPr>
          <w:rFonts w:ascii="Times New Roman" w:eastAsia="ヒラギノ角ゴ Pro W3" w:hAnsi="Times New Roman" w:cs="Times New Roman"/>
          <w:sz w:val="24"/>
          <w:szCs w:val="20"/>
        </w:rPr>
      </w:pPr>
    </w:p>
    <w:p w:rsidR="009549FE" w:rsidRPr="008B7C6C" w:rsidRDefault="009549FE" w:rsidP="009549FE">
      <w:pPr>
        <w:tabs>
          <w:tab w:val="left" w:pos="72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(B)</w:t>
      </w:r>
      <w:r w:rsidRPr="008B7C6C">
        <w:rPr>
          <w:rFonts w:ascii="Times New Roman Bold" w:eastAsia="ヒラギノ角ゴ Pro W3" w:hAnsi="Times New Roman Bold" w:cs="Times New Roman"/>
          <w:sz w:val="24"/>
          <w:szCs w:val="24"/>
        </w:rPr>
        <w:tab/>
        <w:t xml:space="preserve">Dispensationalism.  </w:t>
      </w:r>
      <w:r w:rsidRPr="008B7C6C">
        <w:rPr>
          <w:rFonts w:ascii="Times New Roman" w:eastAsia="ヒラギノ角ゴ Pro W3" w:hAnsi="Times New Roman" w:cs="Times New Roman"/>
          <w:sz w:val="24"/>
          <w:szCs w:val="24"/>
        </w:rPr>
        <w:t xml:space="preserve">We believe that the Scriptures interpreted in their natural, literal sense reveal divinely determined dispensations or rules of life that define man’s responsibilities in successive ages. These dispensations are not ways of salvation, but rather </w:t>
      </w:r>
      <w:proofErr w:type="gramStart"/>
      <w:r w:rsidRPr="008B7C6C">
        <w:rPr>
          <w:rFonts w:ascii="Times New Roman" w:eastAsia="ヒラギノ角ゴ Pro W3" w:hAnsi="Times New Roman" w:cs="Times New Roman"/>
          <w:sz w:val="24"/>
          <w:szCs w:val="24"/>
        </w:rPr>
        <w:t>are divinely ordered</w:t>
      </w:r>
      <w:proofErr w:type="gramEnd"/>
      <w:r w:rsidRPr="008B7C6C">
        <w:rPr>
          <w:rFonts w:ascii="Times New Roman" w:eastAsia="ヒラギノ角ゴ Pro W3" w:hAnsi="Times New Roman" w:cs="Times New Roman"/>
          <w:sz w:val="24"/>
          <w:szCs w:val="24"/>
        </w:rPr>
        <w:t xml:space="preserve"> stewardships by which God directs man according to His purpose. Three of these dispensations—the law, the church, and the kingdom—are the subjects of detailed revelation in Scripture. (Gen. 1:28; 1 Cor. 9:17; 2 Cor. 3:9-18; Gal. 3:13-25; Eph. 1:10; 3:2-10; Col. 1:24-25, 27; Rev. 20:2-6)</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numPr>
          <w:ilvl w:val="0"/>
          <w:numId w:val="1"/>
        </w:numPr>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 xml:space="preserve">The Godhead.  </w:t>
      </w:r>
      <w:r w:rsidRPr="008B7C6C">
        <w:rPr>
          <w:rFonts w:ascii="Times New Roman" w:eastAsia="ヒラギノ角ゴ Pro W3" w:hAnsi="Times New Roman" w:cs="Times New Roman"/>
          <w:sz w:val="24"/>
          <w:szCs w:val="24"/>
        </w:rPr>
        <w:t xml:space="preserve">We believe in one triune God, eternally existing in three persons—Father, Son, and Holy Spirit—each co-eternal in being, co-identical in nature, co-equal in power </w:t>
      </w:r>
      <w:r w:rsidRPr="008B7C6C">
        <w:rPr>
          <w:rFonts w:ascii="Times New Roman" w:eastAsia="ヒラギノ角ゴ Pro W3" w:hAnsi="Times New Roman" w:cs="Times New Roman"/>
          <w:sz w:val="24"/>
          <w:szCs w:val="24"/>
        </w:rPr>
        <w:lastRenderedPageBreak/>
        <w:t>and glory, and having the same attributes and perfections.  (Deut. 6:4; Matt. 28:19; John 14:10, 26; 2 Cor. 13:14)</w:t>
      </w:r>
    </w:p>
    <w:p w:rsidR="009549FE" w:rsidRPr="008B7C6C" w:rsidRDefault="009549FE" w:rsidP="009549FE">
      <w:pPr>
        <w:tabs>
          <w:tab w:val="right" w:pos="360"/>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sz w:val="24"/>
          <w:szCs w:val="24"/>
        </w:rPr>
        <w:t>(D)</w:t>
      </w:r>
      <w:r w:rsidRPr="008B7C6C">
        <w:rPr>
          <w:rFonts w:ascii="Times New Roman Bold" w:eastAsia="ヒラギノ角ゴ Pro W3" w:hAnsi="Times New Roman Bold" w:cs="Times New Roman"/>
          <w:sz w:val="24"/>
          <w:szCs w:val="24"/>
        </w:rPr>
        <w:tab/>
        <w:t>The Person and Work of Christ.</w:t>
      </w: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(1)</w:t>
      </w:r>
      <w:r w:rsidRPr="008B7C6C">
        <w:rPr>
          <w:rFonts w:ascii="Times New Roman" w:eastAsia="ヒラギノ角ゴ Pro W3" w:hAnsi="Times New Roman" w:cs="Times New Roman"/>
          <w:sz w:val="24"/>
          <w:szCs w:val="24"/>
        </w:rPr>
        <w:tab/>
        <w:t xml:space="preserve">We believe that the Lord Jesus Christ, the eternal Son of God, became man, without ceasing to be God, having been conceived by the Holy Spirit and born of the </w:t>
      </w:r>
      <w:proofErr w:type="gramStart"/>
      <w:r w:rsidRPr="008B7C6C">
        <w:rPr>
          <w:rFonts w:ascii="Times New Roman" w:eastAsia="ヒラギノ角ゴ Pro W3" w:hAnsi="Times New Roman" w:cs="Times New Roman"/>
          <w:sz w:val="24"/>
          <w:szCs w:val="24"/>
        </w:rPr>
        <w:t>virgin</w:t>
      </w:r>
      <w:proofErr w:type="gramEnd"/>
      <w:r w:rsidRPr="008B7C6C">
        <w:rPr>
          <w:rFonts w:ascii="Times New Roman" w:eastAsia="ヒラギノ角ゴ Pro W3" w:hAnsi="Times New Roman" w:cs="Times New Roman"/>
          <w:sz w:val="24"/>
          <w:szCs w:val="24"/>
        </w:rPr>
        <w:t xml:space="preserve"> Mary, in order that He might reveal God and redeem sinful men. (Isa. 7:14; 9:6; Luke 1:35; John 1:1-2, 14; 2 Cor. 5:19-21; Gal. 4:4-5; Phil. 2:5-8)</w:t>
      </w:r>
    </w:p>
    <w:p w:rsidR="009549FE" w:rsidRPr="008B7C6C" w:rsidRDefault="009549FE" w:rsidP="009549FE">
      <w:pPr>
        <w:tabs>
          <w:tab w:val="left" w:pos="1440"/>
          <w:tab w:val="left" w:pos="2160"/>
        </w:tabs>
        <w:suppressAutoHyphens/>
        <w:spacing w:after="0" w:line="240" w:lineRule="auto"/>
        <w:ind w:left="1440" w:hanging="720"/>
        <w:jc w:val="both"/>
        <w:rPr>
          <w:rFonts w:ascii="Times New Roman Bold" w:eastAsia="ヒラギノ角ゴ Pro W3" w:hAnsi="Times New Roman Bold" w:cs="Times New Roman"/>
          <w:sz w:val="24"/>
          <w:szCs w:val="24"/>
        </w:rPr>
      </w:pP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(2)</w:t>
      </w:r>
      <w:r w:rsidRPr="008B7C6C">
        <w:rPr>
          <w:rFonts w:ascii="Times New Roman" w:eastAsia="ヒラギノ角ゴ Pro W3" w:hAnsi="Times New Roman" w:cs="Times New Roman"/>
          <w:sz w:val="24"/>
          <w:szCs w:val="24"/>
        </w:rPr>
        <w:tab/>
        <w:t xml:space="preserve">We believe that the Lord Jesus Christ accomplished our redemption through His death on the cross as a representative, vicarious, substitutionary sacrifice, and that our justification </w:t>
      </w:r>
      <w:proofErr w:type="gramStart"/>
      <w:r w:rsidRPr="008B7C6C">
        <w:rPr>
          <w:rFonts w:ascii="Times New Roman" w:eastAsia="ヒラギノ角ゴ Pro W3" w:hAnsi="Times New Roman" w:cs="Times New Roman"/>
          <w:sz w:val="24"/>
          <w:szCs w:val="24"/>
        </w:rPr>
        <w:t>is made</w:t>
      </w:r>
      <w:proofErr w:type="gramEnd"/>
      <w:r w:rsidRPr="008B7C6C">
        <w:rPr>
          <w:rFonts w:ascii="Times New Roman" w:eastAsia="ヒラギノ角ゴ Pro W3" w:hAnsi="Times New Roman" w:cs="Times New Roman"/>
          <w:sz w:val="24"/>
          <w:szCs w:val="24"/>
        </w:rPr>
        <w:t xml:space="preserve"> sure by His literal, physical resurrection from the dead. (Acts 2:18-36; Rom. 3:24-25; Eph. 1:7; </w:t>
      </w:r>
      <w:proofErr w:type="gramStart"/>
      <w:r w:rsidRPr="008B7C6C">
        <w:rPr>
          <w:rFonts w:ascii="Times New Roman" w:eastAsia="ヒラギノ角ゴ Pro W3" w:hAnsi="Times New Roman" w:cs="Times New Roman"/>
          <w:sz w:val="24"/>
          <w:szCs w:val="24"/>
        </w:rPr>
        <w:t>1</w:t>
      </w:r>
      <w:proofErr w:type="gramEnd"/>
      <w:r w:rsidRPr="008B7C6C">
        <w:rPr>
          <w:rFonts w:ascii="Times New Roman" w:eastAsia="ヒラギノ角ゴ Pro W3" w:hAnsi="Times New Roman" w:cs="Times New Roman"/>
          <w:sz w:val="24"/>
          <w:szCs w:val="24"/>
        </w:rPr>
        <w:t xml:space="preserve"> Pet. 2:24; 1 Peter 1:3-5)</w:t>
      </w:r>
    </w:p>
    <w:p w:rsidR="009549FE" w:rsidRPr="008B7C6C" w:rsidRDefault="009549FE" w:rsidP="009549FE">
      <w:pPr>
        <w:tabs>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(3)</w:t>
      </w:r>
      <w:r w:rsidRPr="008B7C6C">
        <w:rPr>
          <w:rFonts w:ascii="Times New Roman" w:eastAsia="ヒラギノ角ゴ Pro W3" w:hAnsi="Times New Roman" w:cs="Times New Roman"/>
          <w:sz w:val="24"/>
          <w:szCs w:val="24"/>
        </w:rPr>
        <w:tab/>
        <w:t xml:space="preserve">We believe </w:t>
      </w:r>
      <w:proofErr w:type="gramStart"/>
      <w:r w:rsidRPr="008B7C6C">
        <w:rPr>
          <w:rFonts w:ascii="Times New Roman" w:eastAsia="ヒラギノ角ゴ Pro W3" w:hAnsi="Times New Roman" w:cs="Times New Roman"/>
          <w:sz w:val="24"/>
          <w:szCs w:val="24"/>
        </w:rPr>
        <w:t>that the Lord Jesus Christ ascended to Heaven and is now exalted at the right hand of God where, as our High Priest, He fulfills the ministry of Representative, Intercessor, and Advocate</w:t>
      </w:r>
      <w:proofErr w:type="gramEnd"/>
      <w:r w:rsidRPr="008B7C6C">
        <w:rPr>
          <w:rFonts w:ascii="Times New Roman" w:eastAsia="ヒラギノ角ゴ Pro W3" w:hAnsi="Times New Roman" w:cs="Times New Roman"/>
          <w:sz w:val="24"/>
          <w:szCs w:val="24"/>
        </w:rPr>
        <w:t xml:space="preserve">.  (Acts 1:9-10; Rom. 8:34; Heb. 9:24; 7:25; </w:t>
      </w:r>
      <w:proofErr w:type="gramStart"/>
      <w:r w:rsidRPr="008B7C6C">
        <w:rPr>
          <w:rFonts w:ascii="Times New Roman" w:eastAsia="ヒラギノ角ゴ Pro W3" w:hAnsi="Times New Roman" w:cs="Times New Roman"/>
          <w:sz w:val="24"/>
          <w:szCs w:val="24"/>
        </w:rPr>
        <w:t>1</w:t>
      </w:r>
      <w:proofErr w:type="gramEnd"/>
      <w:r w:rsidRPr="008B7C6C">
        <w:rPr>
          <w:rFonts w:ascii="Times New Roman" w:eastAsia="ヒラギノ角ゴ Pro W3" w:hAnsi="Times New Roman" w:cs="Times New Roman"/>
          <w:sz w:val="24"/>
          <w:szCs w:val="24"/>
        </w:rPr>
        <w:t xml:space="preserve"> John 2:1-2)</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sz w:val="24"/>
          <w:szCs w:val="24"/>
        </w:rPr>
        <w:t>(E)</w:t>
      </w:r>
      <w:r w:rsidRPr="008B7C6C">
        <w:rPr>
          <w:rFonts w:ascii="Times New Roman Bold" w:eastAsia="ヒラギノ角ゴ Pro W3" w:hAnsi="Times New Roman Bold" w:cs="Times New Roman"/>
          <w:sz w:val="24"/>
          <w:szCs w:val="24"/>
        </w:rPr>
        <w:tab/>
        <w:t>The Person and Work of the Holy Spirit.</w:t>
      </w: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(1)</w:t>
      </w:r>
      <w:r w:rsidRPr="008B7C6C">
        <w:rPr>
          <w:rFonts w:ascii="Times New Roman" w:eastAsia="ヒラギノ角ゴ Pro W3" w:hAnsi="Times New Roman" w:cs="Times New Roman"/>
          <w:sz w:val="24"/>
          <w:szCs w:val="24"/>
        </w:rPr>
        <w:tab/>
        <w:t xml:space="preserve">We believe that the Holy Spirit is a person who convicts the world of sin, of righteousness, and of judgment; and, that He is the Supernatural Agent in regeneration, baptizing all believers into the body of Christ, indwelling and sealing them unto the day of redemption. (John 16:8-11; Rom. 8:9; </w:t>
      </w:r>
      <w:proofErr w:type="gramStart"/>
      <w:r w:rsidRPr="008B7C6C">
        <w:rPr>
          <w:rFonts w:ascii="Times New Roman" w:eastAsia="ヒラギノ角ゴ Pro W3" w:hAnsi="Times New Roman" w:cs="Times New Roman"/>
          <w:sz w:val="24"/>
          <w:szCs w:val="24"/>
        </w:rPr>
        <w:t>1</w:t>
      </w:r>
      <w:proofErr w:type="gramEnd"/>
      <w:r w:rsidRPr="008B7C6C">
        <w:rPr>
          <w:rFonts w:ascii="Times New Roman" w:eastAsia="ヒラギノ角ゴ Pro W3" w:hAnsi="Times New Roman" w:cs="Times New Roman"/>
          <w:sz w:val="24"/>
          <w:szCs w:val="24"/>
        </w:rPr>
        <w:t xml:space="preserve"> Cor. 12:12-14; 2 Cor. 3:6; Eph. 1:13-14)</w:t>
      </w: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(2)</w:t>
      </w:r>
      <w:r w:rsidRPr="008B7C6C">
        <w:rPr>
          <w:rFonts w:ascii="Times New Roman" w:eastAsia="ヒラギノ角ゴ Pro W3" w:hAnsi="Times New Roman" w:cs="Times New Roman"/>
          <w:sz w:val="24"/>
          <w:szCs w:val="24"/>
        </w:rPr>
        <w:tab/>
        <w:t xml:space="preserve">We believe that He is the divine Teacher who assists believers to understand and appropriate the Scriptures and that it is the privilege and duty of all the saved to be filled with the Spirit.  (Eph. 1:17-18; 5:18; </w:t>
      </w:r>
      <w:proofErr w:type="gramStart"/>
      <w:r w:rsidRPr="008B7C6C">
        <w:rPr>
          <w:rFonts w:ascii="Times New Roman" w:eastAsia="ヒラギノ角ゴ Pro W3" w:hAnsi="Times New Roman" w:cs="Times New Roman"/>
          <w:sz w:val="24"/>
          <w:szCs w:val="24"/>
        </w:rPr>
        <w:t>1</w:t>
      </w:r>
      <w:proofErr w:type="gramEnd"/>
      <w:r w:rsidRPr="008B7C6C">
        <w:rPr>
          <w:rFonts w:ascii="Times New Roman" w:eastAsia="ヒラギノ角ゴ Pro W3" w:hAnsi="Times New Roman" w:cs="Times New Roman"/>
          <w:sz w:val="24"/>
          <w:szCs w:val="24"/>
        </w:rPr>
        <w:t xml:space="preserve"> John 2:20, 27)</w:t>
      </w: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p>
    <w:p w:rsidR="009549FE" w:rsidRPr="008B7C6C" w:rsidRDefault="009549FE" w:rsidP="009549FE">
      <w:pPr>
        <w:tabs>
          <w:tab w:val="left" w:pos="1440"/>
          <w:tab w:val="left" w:pos="2160"/>
        </w:tabs>
        <w:suppressAutoHyphens/>
        <w:spacing w:after="0" w:line="240" w:lineRule="auto"/>
        <w:ind w:left="1440" w:hanging="720"/>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sz w:val="24"/>
          <w:szCs w:val="24"/>
        </w:rPr>
        <w:t>(3)</w:t>
      </w:r>
      <w:r w:rsidRPr="008B7C6C">
        <w:rPr>
          <w:rFonts w:ascii="Times New Roman" w:eastAsia="ヒラギノ角ゴ Pro W3" w:hAnsi="Times New Roman" w:cs="Times New Roman"/>
          <w:sz w:val="24"/>
          <w:szCs w:val="24"/>
        </w:rPr>
        <w:tab/>
        <w:t xml:space="preserve">We believe that God is sovereign in the bestowal of spiritual gifts to every believer.  God uniquely uses evangelists, pastors, and teachers to equip believers in the church to do the work of the ministry.  (Rom. 12:3-8; </w:t>
      </w:r>
      <w:proofErr w:type="gramStart"/>
      <w:r w:rsidRPr="008B7C6C">
        <w:rPr>
          <w:rFonts w:ascii="Times New Roman" w:eastAsia="ヒラギノ角ゴ Pro W3" w:hAnsi="Times New Roman" w:cs="Times New Roman"/>
          <w:sz w:val="24"/>
          <w:szCs w:val="24"/>
        </w:rPr>
        <w:t>1</w:t>
      </w:r>
      <w:proofErr w:type="gramEnd"/>
      <w:r w:rsidRPr="008B7C6C">
        <w:rPr>
          <w:rFonts w:ascii="Times New Roman" w:eastAsia="ヒラギノ角ゴ Pro W3" w:hAnsi="Times New Roman" w:cs="Times New Roman"/>
          <w:sz w:val="24"/>
          <w:szCs w:val="24"/>
        </w:rPr>
        <w:t xml:space="preserve"> Cor. 12:4-11, 28; Eph. 4:7-12)</w:t>
      </w:r>
    </w:p>
    <w:p w:rsidR="009549FE" w:rsidRPr="008B7C6C" w:rsidRDefault="009549FE" w:rsidP="009549FE">
      <w:pPr>
        <w:spacing w:after="0" w:line="240" w:lineRule="auto"/>
        <w:rPr>
          <w:rFonts w:ascii="Times New Roman Bold" w:eastAsia="ヒラギノ角ゴ Pro W3" w:hAnsi="Times New Roman Bold" w:cs="Times New Roman"/>
          <w:sz w:val="24"/>
          <w:szCs w:val="20"/>
        </w:rPr>
      </w:pP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(4)</w:t>
      </w:r>
      <w:r w:rsidRPr="008B7C6C">
        <w:rPr>
          <w:rFonts w:ascii="Times New Roman" w:eastAsia="ヒラギノ角ゴ Pro W3" w:hAnsi="Times New Roman" w:cs="Times New Roman"/>
          <w:sz w:val="24"/>
          <w:szCs w:val="24"/>
        </w:rPr>
        <w:tab/>
        <w:t xml:space="preserve">We believe that the sign gifts of the Holy Spirit, such as speaking in tongues and the gift of </w:t>
      </w:r>
      <w:proofErr w:type="gramStart"/>
      <w:r w:rsidRPr="008B7C6C">
        <w:rPr>
          <w:rFonts w:ascii="Times New Roman" w:eastAsia="ヒラギノ角ゴ Pro W3" w:hAnsi="Times New Roman" w:cs="Times New Roman"/>
          <w:sz w:val="24"/>
          <w:szCs w:val="24"/>
        </w:rPr>
        <w:t>healing,</w:t>
      </w:r>
      <w:proofErr w:type="gramEnd"/>
      <w:r w:rsidRPr="008B7C6C">
        <w:rPr>
          <w:rFonts w:ascii="Times New Roman" w:eastAsia="ヒラギノ角ゴ Pro W3" w:hAnsi="Times New Roman" w:cs="Times New Roman"/>
          <w:sz w:val="24"/>
          <w:szCs w:val="24"/>
        </w:rPr>
        <w:t xml:space="preserve"> were temporary.  Speaking in tongues was never the common or necessary sign of the baptism or filling of the Holy Spirit.  Ultimate deliverance of the body from sickness or death awaits the consummation of our salvation in the resurrection, although God frequently chooses to answer the prayers of believers for physical healing. (</w:t>
      </w:r>
      <w:proofErr w:type="gramStart"/>
      <w:r w:rsidRPr="008B7C6C">
        <w:rPr>
          <w:rFonts w:ascii="Times New Roman" w:eastAsia="ヒラギノ角ゴ Pro W3" w:hAnsi="Times New Roman" w:cs="Times New Roman"/>
          <w:sz w:val="24"/>
          <w:szCs w:val="24"/>
        </w:rPr>
        <w:t>1</w:t>
      </w:r>
      <w:proofErr w:type="gramEnd"/>
      <w:r w:rsidRPr="008B7C6C">
        <w:rPr>
          <w:rFonts w:ascii="Times New Roman" w:eastAsia="ヒラギノ角ゴ Pro W3" w:hAnsi="Times New Roman" w:cs="Times New Roman"/>
          <w:sz w:val="24"/>
          <w:szCs w:val="24"/>
        </w:rPr>
        <w:t xml:space="preserve"> Cor. 1:22; 13:8; 14:21-22)</w:t>
      </w:r>
    </w:p>
    <w:p w:rsidR="009549FE" w:rsidRPr="008B7C6C" w:rsidRDefault="009549FE" w:rsidP="009549FE">
      <w:pPr>
        <w:tabs>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(F)</w:t>
      </w:r>
      <w:r w:rsidRPr="008B7C6C">
        <w:rPr>
          <w:rFonts w:ascii="Times New Roman Bold" w:eastAsia="ヒラギノ角ゴ Pro W3" w:hAnsi="Times New Roman Bold" w:cs="Times New Roman"/>
          <w:sz w:val="24"/>
          <w:szCs w:val="24"/>
        </w:rPr>
        <w:tab/>
        <w:t xml:space="preserve">The Total Depravity of Man.  </w:t>
      </w:r>
      <w:r w:rsidRPr="008B7C6C">
        <w:rPr>
          <w:rFonts w:ascii="Times New Roman" w:eastAsia="ヒラギノ角ゴ Pro W3" w:hAnsi="Times New Roman" w:cs="Times New Roman"/>
          <w:sz w:val="24"/>
          <w:szCs w:val="24"/>
        </w:rPr>
        <w:t xml:space="preserve">We believe that man </w:t>
      </w:r>
      <w:proofErr w:type="gramStart"/>
      <w:r w:rsidRPr="008B7C6C">
        <w:rPr>
          <w:rFonts w:ascii="Times New Roman" w:eastAsia="ヒラギノ角ゴ Pro W3" w:hAnsi="Times New Roman" w:cs="Times New Roman"/>
          <w:sz w:val="24"/>
          <w:szCs w:val="24"/>
        </w:rPr>
        <w:t>was created</w:t>
      </w:r>
      <w:proofErr w:type="gramEnd"/>
      <w:r w:rsidRPr="008B7C6C">
        <w:rPr>
          <w:rFonts w:ascii="Times New Roman" w:eastAsia="ヒラギノ角ゴ Pro W3" w:hAnsi="Times New Roman" w:cs="Times New Roman"/>
          <w:sz w:val="24"/>
          <w:szCs w:val="24"/>
        </w:rPr>
        <w:t xml:space="preserve"> in the image and likeness of God; but that in Adam’s sin the human race fell, inherited a sinful nature, and became alienated from God. Man is </w:t>
      </w:r>
      <w:proofErr w:type="gramStart"/>
      <w:r w:rsidRPr="008B7C6C">
        <w:rPr>
          <w:rFonts w:ascii="Times New Roman" w:eastAsia="ヒラギノ角ゴ Pro W3" w:hAnsi="Times New Roman" w:cs="Times New Roman"/>
          <w:sz w:val="24"/>
          <w:szCs w:val="24"/>
        </w:rPr>
        <w:t>totally</w:t>
      </w:r>
      <w:proofErr w:type="gramEnd"/>
      <w:r w:rsidRPr="008B7C6C">
        <w:rPr>
          <w:rFonts w:ascii="Times New Roman" w:eastAsia="ヒラギノ角ゴ Pro W3" w:hAnsi="Times New Roman" w:cs="Times New Roman"/>
          <w:sz w:val="24"/>
          <w:szCs w:val="24"/>
        </w:rPr>
        <w:t xml:space="preserve"> depraved and, of himself, utterly unable to remedy his lost condition. (Gen. 1:26-27; Rom. 3:22-23; 5:12; 6:23; Eph. 2:1-3; 4:17-19)</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Bold" w:eastAsia="ヒラギノ角ゴ Pro W3" w:hAnsi="Times New Roman Bold"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(G)</w:t>
      </w:r>
      <w:r w:rsidRPr="008B7C6C">
        <w:rPr>
          <w:rFonts w:ascii="Times New Roman Bold" w:eastAsia="ヒラギノ角ゴ Pro W3" w:hAnsi="Times New Roman Bold" w:cs="Times New Roman"/>
          <w:sz w:val="24"/>
          <w:szCs w:val="24"/>
        </w:rPr>
        <w:tab/>
        <w:t xml:space="preserve">Salvation.  </w:t>
      </w:r>
      <w:r w:rsidRPr="008B7C6C">
        <w:rPr>
          <w:rFonts w:ascii="Times New Roman" w:eastAsia="ヒラギノ角ゴ Pro W3" w:hAnsi="Times New Roman" w:cs="Times New Roman"/>
          <w:sz w:val="24"/>
          <w:szCs w:val="24"/>
        </w:rPr>
        <w:t xml:space="preserve">We believe that salvation is the gift of God brought to man by grace and received by personal faith in the Lord Jesus Christ, </w:t>
      </w:r>
      <w:r w:rsidRPr="008B7C6C">
        <w:rPr>
          <w:rFonts w:ascii="Times New Roman" w:eastAsia="Times New Roman" w:hAnsi="Times New Roman" w:cs="Times New Roman"/>
          <w:noProof/>
          <w:sz w:val="24"/>
          <w:szCs w:val="20"/>
        </w:rPr>
        <w:t>Whose precious blood was shed on Calvary</w:t>
      </w:r>
      <w:r w:rsidRPr="008B7C6C">
        <w:rPr>
          <w:rFonts w:ascii="Times New Roman" w:eastAsia="ヒラギノ角ゴ Pro W3" w:hAnsi="Times New Roman" w:cs="Times New Roman"/>
          <w:sz w:val="24"/>
          <w:szCs w:val="24"/>
        </w:rPr>
        <w:t xml:space="preserve"> for the forgiveness of our sins.  We believe that all sins, except blasphemy of the Holy Spirit, are forgivable.  (Matt. 12:31-32; John 1:12; Eph. 1:7; 2:8-10; 1 Pet. 1:18-19; 1 John 1:9)</w:t>
      </w:r>
    </w:p>
    <w:p w:rsidR="009549FE" w:rsidRPr="008B7C6C" w:rsidRDefault="009549FE" w:rsidP="009549FE">
      <w:pPr>
        <w:tabs>
          <w:tab w:val="right" w:pos="360"/>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sz w:val="24"/>
          <w:szCs w:val="24"/>
        </w:rPr>
        <w:t>(H)</w:t>
      </w:r>
      <w:r w:rsidRPr="008B7C6C">
        <w:rPr>
          <w:rFonts w:ascii="Times New Roman Bold" w:eastAsia="ヒラギノ角ゴ Pro W3" w:hAnsi="Times New Roman Bold" w:cs="Times New Roman"/>
          <w:sz w:val="24"/>
          <w:szCs w:val="24"/>
        </w:rPr>
        <w:tab/>
        <w:t>The Eternal Security and Assurance of Believers.</w:t>
      </w: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(1)</w:t>
      </w:r>
      <w:r w:rsidRPr="008B7C6C">
        <w:rPr>
          <w:rFonts w:ascii="Times New Roman" w:eastAsia="ヒラギノ角ゴ Pro W3" w:hAnsi="Times New Roman" w:cs="Times New Roman"/>
          <w:sz w:val="24"/>
          <w:szCs w:val="24"/>
        </w:rPr>
        <w:tab/>
        <w:t xml:space="preserve">We believe that once a person </w:t>
      </w:r>
      <w:proofErr w:type="gramStart"/>
      <w:r w:rsidRPr="008B7C6C">
        <w:rPr>
          <w:rFonts w:ascii="Times New Roman" w:eastAsia="ヒラギノ角ゴ Pro W3" w:hAnsi="Times New Roman" w:cs="Times New Roman"/>
          <w:sz w:val="24"/>
          <w:szCs w:val="24"/>
        </w:rPr>
        <w:t>is saved</w:t>
      </w:r>
      <w:proofErr w:type="gramEnd"/>
      <w:r w:rsidRPr="008B7C6C">
        <w:rPr>
          <w:rFonts w:ascii="Times New Roman" w:eastAsia="ヒラギノ角ゴ Pro W3" w:hAnsi="Times New Roman" w:cs="Times New Roman"/>
          <w:sz w:val="24"/>
          <w:szCs w:val="24"/>
        </w:rPr>
        <w:t>, he is kept by God’s power and remains secure in Christ forever.  (John 6:37-40; 10:27-30; Rom. 8:1</w:t>
      </w:r>
      <w:r>
        <w:rPr>
          <w:rFonts w:ascii="Times New Roman" w:eastAsia="ヒラギノ角ゴ Pro W3" w:hAnsi="Times New Roman" w:cs="Times New Roman"/>
          <w:sz w:val="24"/>
          <w:szCs w:val="24"/>
        </w:rPr>
        <w:t>,</w:t>
      </w:r>
      <w:r w:rsidRPr="008B7C6C">
        <w:rPr>
          <w:rFonts w:ascii="Times New Roman" w:eastAsia="ヒラギノ角ゴ Pro W3" w:hAnsi="Times New Roman" w:cs="Times New Roman"/>
          <w:sz w:val="24"/>
          <w:szCs w:val="24"/>
        </w:rPr>
        <w:t xml:space="preserve"> 38-39; 1 Cor. 1:4-8; 1 Pet. 1:4-5)</w:t>
      </w: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(2)</w:t>
      </w:r>
      <w:r w:rsidRPr="008B7C6C">
        <w:rPr>
          <w:rFonts w:ascii="Times New Roman" w:eastAsia="ヒラギノ角ゴ Pro W3" w:hAnsi="Times New Roman" w:cs="Times New Roman"/>
          <w:sz w:val="24"/>
          <w:szCs w:val="24"/>
        </w:rPr>
        <w:tab/>
        <w:t xml:space="preserve">We believe that it is the privilege of believers to rejoice in the assurance of their salvation through the testimony of God’s Word, which, however, clearly forbids the use of Christian liberty as an occasion to the flesh. (Rom. 13:13-14; Gal. 5:13; Titus 2:11-15) </w:t>
      </w:r>
    </w:p>
    <w:p w:rsidR="009549FE" w:rsidRPr="008B7C6C" w:rsidRDefault="009549FE" w:rsidP="009549FE">
      <w:pPr>
        <w:tabs>
          <w:tab w:val="decimal" w:pos="900"/>
          <w:tab w:val="left" w:pos="1440"/>
          <w:tab w:val="left" w:pos="2160"/>
        </w:tabs>
        <w:suppressAutoHyphens/>
        <w:spacing w:after="0" w:line="240" w:lineRule="auto"/>
        <w:ind w:left="1440" w:hanging="1440"/>
        <w:jc w:val="both"/>
        <w:rPr>
          <w:rFonts w:ascii="Times New Roman" w:eastAsia="ヒラギノ角ゴ Pro W3" w:hAnsi="Times New Roman" w:cs="Times New Roman"/>
          <w:sz w:val="24"/>
          <w:szCs w:val="24"/>
        </w:rPr>
      </w:pPr>
    </w:p>
    <w:p w:rsidR="009549FE" w:rsidRPr="008B7C6C" w:rsidRDefault="009549FE" w:rsidP="009549FE">
      <w:pPr>
        <w:numPr>
          <w:ilvl w:val="0"/>
          <w:numId w:val="2"/>
        </w:numPr>
        <w:suppressAutoHyphens/>
        <w:spacing w:after="0" w:line="240" w:lineRule="auto"/>
        <w:ind w:hanging="720"/>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sz w:val="24"/>
          <w:szCs w:val="24"/>
        </w:rPr>
        <w:t>The Church</w:t>
      </w:r>
    </w:p>
    <w:p w:rsidR="009549FE" w:rsidRPr="008B7C6C" w:rsidRDefault="009549FE" w:rsidP="009549FE">
      <w:pPr>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(1)</w:t>
      </w:r>
      <w:r w:rsidRPr="008B7C6C">
        <w:rPr>
          <w:rFonts w:ascii="Times New Roman" w:eastAsia="ヒラギノ角ゴ Pro W3" w:hAnsi="Times New Roman" w:cs="Times New Roman"/>
          <w:sz w:val="24"/>
          <w:szCs w:val="24"/>
        </w:rPr>
        <w:tab/>
        <w:t xml:space="preserve">We believe that the local church, which is the body and the espoused bride of Christ, </w:t>
      </w:r>
      <w:proofErr w:type="gramStart"/>
      <w:r w:rsidRPr="008B7C6C">
        <w:rPr>
          <w:rFonts w:ascii="Times New Roman" w:eastAsia="ヒラギノ角ゴ Pro W3" w:hAnsi="Times New Roman" w:cs="Times New Roman"/>
          <w:sz w:val="24"/>
          <w:szCs w:val="24"/>
        </w:rPr>
        <w:t>is solely made up</w:t>
      </w:r>
      <w:proofErr w:type="gramEnd"/>
      <w:r w:rsidRPr="008B7C6C">
        <w:rPr>
          <w:rFonts w:ascii="Times New Roman" w:eastAsia="ヒラギノ角ゴ Pro W3" w:hAnsi="Times New Roman" w:cs="Times New Roman"/>
          <w:sz w:val="24"/>
          <w:szCs w:val="24"/>
        </w:rPr>
        <w:t xml:space="preserve"> of born-again believers.  (</w:t>
      </w:r>
      <w:proofErr w:type="gramStart"/>
      <w:r w:rsidRPr="008B7C6C">
        <w:rPr>
          <w:rFonts w:ascii="Times New Roman" w:eastAsia="ヒラギノ角ゴ Pro W3" w:hAnsi="Times New Roman" w:cs="Times New Roman"/>
          <w:sz w:val="24"/>
          <w:szCs w:val="24"/>
        </w:rPr>
        <w:t>1</w:t>
      </w:r>
      <w:proofErr w:type="gramEnd"/>
      <w:r w:rsidRPr="008B7C6C">
        <w:rPr>
          <w:rFonts w:ascii="Times New Roman" w:eastAsia="ヒラギノ角ゴ Pro W3" w:hAnsi="Times New Roman" w:cs="Times New Roman"/>
          <w:sz w:val="24"/>
          <w:szCs w:val="24"/>
        </w:rPr>
        <w:t xml:space="preserve"> Cor. 12:12-14; 2 Cor. 11:2; Eph. 1:22-23; 5:25-27)</w:t>
      </w:r>
    </w:p>
    <w:p w:rsidR="009549FE" w:rsidRPr="008B7C6C" w:rsidRDefault="009549FE" w:rsidP="009549FE">
      <w:pPr>
        <w:suppressAutoHyphens/>
        <w:spacing w:after="0" w:line="240" w:lineRule="auto"/>
        <w:ind w:left="1440" w:hanging="720"/>
        <w:jc w:val="both"/>
        <w:rPr>
          <w:rFonts w:ascii="Times New Roman Bold" w:eastAsia="ヒラギノ角ゴ Pro W3" w:hAnsi="Times New Roman Bold" w:cs="Times New Roman"/>
          <w:sz w:val="24"/>
          <w:szCs w:val="24"/>
        </w:rPr>
      </w:pPr>
    </w:p>
    <w:p w:rsidR="009549FE" w:rsidRPr="008B7C6C" w:rsidRDefault="009549FE" w:rsidP="009549FE">
      <w:pPr>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(2)</w:t>
      </w:r>
      <w:r w:rsidRPr="008B7C6C">
        <w:rPr>
          <w:rFonts w:ascii="Times New Roman" w:eastAsia="ヒラギノ角ゴ Pro W3" w:hAnsi="Times New Roman" w:cs="Times New Roman"/>
          <w:sz w:val="24"/>
          <w:szCs w:val="24"/>
        </w:rPr>
        <w:tab/>
        <w:t xml:space="preserve">We believe that the establishment and continuance of local churches </w:t>
      </w:r>
      <w:proofErr w:type="gramStart"/>
      <w:r w:rsidRPr="008B7C6C">
        <w:rPr>
          <w:rFonts w:ascii="Times New Roman" w:eastAsia="ヒラギノ角ゴ Pro W3" w:hAnsi="Times New Roman" w:cs="Times New Roman"/>
          <w:sz w:val="24"/>
          <w:szCs w:val="24"/>
        </w:rPr>
        <w:t>is clearly taught and defined in the New Testament</w:t>
      </w:r>
      <w:proofErr w:type="gramEnd"/>
      <w:r w:rsidRPr="008B7C6C">
        <w:rPr>
          <w:rFonts w:ascii="Times New Roman" w:eastAsia="ヒラギノ角ゴ Pro W3" w:hAnsi="Times New Roman" w:cs="Times New Roman"/>
          <w:sz w:val="24"/>
          <w:szCs w:val="24"/>
        </w:rPr>
        <w:t>.  (Acts 14:27; 20:17, 28-32; 1 Tim. 3:1-13; Titus 1:5-11)</w:t>
      </w:r>
    </w:p>
    <w:p w:rsidR="009549FE" w:rsidRPr="008B7C6C" w:rsidRDefault="009549FE" w:rsidP="009549FE">
      <w:pPr>
        <w:tabs>
          <w:tab w:val="left" w:pos="1440"/>
          <w:tab w:val="left" w:pos="2160"/>
        </w:tabs>
        <w:suppressAutoHyphens/>
        <w:spacing w:after="0" w:line="240" w:lineRule="auto"/>
        <w:ind w:left="1440" w:hanging="720"/>
        <w:jc w:val="both"/>
        <w:rPr>
          <w:rFonts w:ascii="Times New Roman Bold" w:eastAsia="ヒラギノ角ゴ Pro W3" w:hAnsi="Times New Roman Bold" w:cs="Times New Roman"/>
          <w:sz w:val="24"/>
          <w:szCs w:val="24"/>
        </w:rPr>
      </w:pP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(3)</w:t>
      </w:r>
      <w:r w:rsidRPr="008B7C6C">
        <w:rPr>
          <w:rFonts w:ascii="Times New Roman" w:eastAsia="ヒラギノ角ゴ Pro W3" w:hAnsi="Times New Roman" w:cs="Times New Roman"/>
          <w:sz w:val="24"/>
          <w:szCs w:val="24"/>
        </w:rPr>
        <w:tab/>
        <w:t>We believe in the autonomy of the local church free of any external authority or control</w:t>
      </w:r>
      <w:r w:rsidRPr="008B7C6C">
        <w:rPr>
          <w:rFonts w:ascii="Times New Roman" w:eastAsia="ヒラギノ角ゴ Pro W3" w:hAnsi="Times New Roman" w:cs="Times New Roman"/>
          <w:strike/>
          <w:sz w:val="24"/>
          <w:szCs w:val="24"/>
        </w:rPr>
        <w:t>s</w:t>
      </w:r>
      <w:r w:rsidRPr="008B7C6C">
        <w:rPr>
          <w:rFonts w:ascii="Times New Roman" w:eastAsia="ヒラギノ角ゴ Pro W3" w:hAnsi="Times New Roman" w:cs="Times New Roman"/>
          <w:sz w:val="24"/>
          <w:szCs w:val="24"/>
        </w:rPr>
        <w:t>, and any affiliations, societies, organizations, associations, or agencies this church affiliates with to further the objectives stated in the Purpose Statement are not authoritative in matters of church practice or belief. (Acts 13:1-4; 15:19-31; 20:28; Rom. 16:1, 4; 1 Cor. 3:9, 16; 5:4-7, 13; 1 Pet. 5:1-4)</w:t>
      </w:r>
    </w:p>
    <w:p w:rsidR="009549FE" w:rsidRPr="008B7C6C" w:rsidRDefault="009549FE" w:rsidP="009549FE">
      <w:pPr>
        <w:tabs>
          <w:tab w:val="left" w:pos="1440"/>
          <w:tab w:val="left" w:pos="2160"/>
        </w:tabs>
        <w:suppressAutoHyphens/>
        <w:spacing w:after="0" w:line="240" w:lineRule="auto"/>
        <w:ind w:left="1440" w:hanging="720"/>
        <w:jc w:val="both"/>
        <w:rPr>
          <w:rFonts w:ascii="Times New Roman Bold" w:eastAsia="ヒラギノ角ゴ Pro W3" w:hAnsi="Times New Roman Bold" w:cs="Times New Roman"/>
          <w:sz w:val="24"/>
          <w:szCs w:val="24"/>
        </w:rPr>
      </w:pP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(4)</w:t>
      </w:r>
      <w:r w:rsidRPr="008B7C6C">
        <w:rPr>
          <w:rFonts w:ascii="Times New Roman" w:eastAsia="ヒラギノ角ゴ Pro W3" w:hAnsi="Times New Roman" w:cs="Times New Roman"/>
          <w:sz w:val="24"/>
          <w:szCs w:val="24"/>
        </w:rPr>
        <w:tab/>
        <w:t xml:space="preserve">We recognize water baptism by immersion and the Lord’s Supper as the Scriptural ordinances of obedience for the church in this age.  (Matt. 28:19-20; Acts 2:41-42; 8:36-38; </w:t>
      </w:r>
      <w:proofErr w:type="gramStart"/>
      <w:r w:rsidRPr="008B7C6C">
        <w:rPr>
          <w:rFonts w:ascii="Times New Roman" w:eastAsia="ヒラギノ角ゴ Pro W3" w:hAnsi="Times New Roman" w:cs="Times New Roman"/>
          <w:sz w:val="24"/>
          <w:szCs w:val="24"/>
        </w:rPr>
        <w:t>1</w:t>
      </w:r>
      <w:proofErr w:type="gramEnd"/>
      <w:r w:rsidRPr="008B7C6C">
        <w:rPr>
          <w:rFonts w:ascii="Times New Roman" w:eastAsia="ヒラギノ角ゴ Pro W3" w:hAnsi="Times New Roman" w:cs="Times New Roman"/>
          <w:sz w:val="24"/>
          <w:szCs w:val="24"/>
        </w:rPr>
        <w:t xml:space="preserve"> Cor. 11:23-26)</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(J)</w:t>
      </w:r>
      <w:r w:rsidRPr="008B7C6C">
        <w:rPr>
          <w:rFonts w:ascii="Times New Roman Bold" w:eastAsia="ヒラギノ角ゴ Pro W3" w:hAnsi="Times New Roman Bold" w:cs="Times New Roman"/>
          <w:sz w:val="24"/>
          <w:szCs w:val="24"/>
        </w:rPr>
        <w:tab/>
        <w:t>Separation.</w:t>
      </w:r>
      <w:r w:rsidRPr="008B7C6C">
        <w:rPr>
          <w:rFonts w:ascii="Times New Roman" w:eastAsia="ヒラギノ角ゴ Pro W3" w:hAnsi="Times New Roman" w:cs="Times New Roman"/>
          <w:sz w:val="24"/>
          <w:szCs w:val="24"/>
        </w:rPr>
        <w:t xml:space="preserve"> We believe that believers should maintain a godly testimony and live in such a way that that their lives do not bring reproach upon their Savior. God commands His people to separate from all religious apostasy, all worldly and sinful pleasures, practices, and associations, and to refrain from all immodest and immoderate appearances, piercings, and bodily markings. We stand against </w:t>
      </w:r>
      <w:proofErr w:type="gramStart"/>
      <w:r w:rsidRPr="008B7C6C">
        <w:rPr>
          <w:rFonts w:ascii="Times New Roman" w:eastAsia="ヒラギノ角ゴ Pro W3" w:hAnsi="Times New Roman" w:cs="Times New Roman"/>
          <w:sz w:val="24"/>
          <w:szCs w:val="24"/>
        </w:rPr>
        <w:t>any and all</w:t>
      </w:r>
      <w:proofErr w:type="gramEnd"/>
      <w:r w:rsidRPr="008B7C6C">
        <w:rPr>
          <w:rFonts w:ascii="Times New Roman" w:eastAsia="ヒラギノ角ゴ Pro W3" w:hAnsi="Times New Roman" w:cs="Times New Roman"/>
          <w:sz w:val="24"/>
          <w:szCs w:val="24"/>
        </w:rPr>
        <w:t xml:space="preserve"> worldly philosophies that seek to destroy or undermine the truth of Biblical Christianity. (Lev. 19:28; Rom. 12:1-2; 14:13; 1 Cor. 6:19-20; 2 Cor. 6:14-7:1; 2 Tim. 3:1-5; 1 John 2:15-17; 2 John 9-11)</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(K)</w:t>
      </w:r>
      <w:r w:rsidRPr="008B7C6C">
        <w:rPr>
          <w:rFonts w:ascii="Times New Roman Bold" w:eastAsia="ヒラギノ角ゴ Pro W3" w:hAnsi="Times New Roman Bold" w:cs="Times New Roman"/>
          <w:sz w:val="24"/>
          <w:szCs w:val="24"/>
        </w:rPr>
        <w:tab/>
        <w:t>The Second Coming</w:t>
      </w:r>
      <w:r w:rsidRPr="008B7C6C">
        <w:rPr>
          <w:rFonts w:ascii="Times New Roman" w:eastAsia="ヒラギノ角ゴ Pro W3" w:hAnsi="Times New Roman" w:cs="Times New Roman"/>
          <w:sz w:val="24"/>
          <w:szCs w:val="24"/>
        </w:rPr>
        <w:t xml:space="preserve"> </w:t>
      </w:r>
      <w:r w:rsidRPr="008B7C6C">
        <w:rPr>
          <w:rFonts w:ascii="Times New Roman Bold" w:eastAsia="ヒラギノ角ゴ Pro W3" w:hAnsi="Times New Roman Bold" w:cs="Times New Roman"/>
          <w:sz w:val="24"/>
          <w:szCs w:val="24"/>
        </w:rPr>
        <w:t xml:space="preserve">of Christ. </w:t>
      </w:r>
      <w:r w:rsidRPr="008B7C6C">
        <w:rPr>
          <w:rFonts w:ascii="Times New Roman" w:eastAsia="ヒラギノ角ゴ Pro W3" w:hAnsi="Times New Roman" w:cs="Times New Roman"/>
          <w:sz w:val="24"/>
          <w:szCs w:val="24"/>
        </w:rPr>
        <w:t xml:space="preserve">We believe in that </w:t>
      </w:r>
      <w:r w:rsidRPr="008B7C6C">
        <w:rPr>
          <w:rFonts w:ascii="Times New Roman Italic" w:eastAsia="ヒラギノ角ゴ Pro W3" w:hAnsi="Times New Roman Italic" w:cs="Times New Roman"/>
          <w:sz w:val="24"/>
          <w:szCs w:val="24"/>
        </w:rPr>
        <w:t>blessed hope</w:t>
      </w:r>
      <w:r w:rsidRPr="008B7C6C">
        <w:rPr>
          <w:rFonts w:ascii="Times New Roman" w:eastAsia="ヒラギノ角ゴ Pro W3" w:hAnsi="Times New Roman" w:cs="Times New Roman"/>
          <w:sz w:val="24"/>
          <w:szCs w:val="24"/>
        </w:rPr>
        <w:t xml:space="preserve">, the personal, imminent return of Christ, Who will rapture His church prior to the seven-year tribulation period.  At </w:t>
      </w:r>
      <w:r w:rsidRPr="008B7C6C">
        <w:rPr>
          <w:rFonts w:ascii="Times New Roman" w:eastAsia="ヒラギノ角ゴ Pro W3" w:hAnsi="Times New Roman" w:cs="Times New Roman"/>
          <w:sz w:val="24"/>
          <w:szCs w:val="24"/>
        </w:rPr>
        <w:lastRenderedPageBreak/>
        <w:t xml:space="preserve">the end of the Tribulation, Christ </w:t>
      </w:r>
      <w:proofErr w:type="gramStart"/>
      <w:r w:rsidRPr="008B7C6C">
        <w:rPr>
          <w:rFonts w:ascii="Times New Roman" w:eastAsia="ヒラギノ角ゴ Pro W3" w:hAnsi="Times New Roman" w:cs="Times New Roman"/>
          <w:sz w:val="24"/>
          <w:szCs w:val="24"/>
        </w:rPr>
        <w:t>will personally and visibly return</w:t>
      </w:r>
      <w:proofErr w:type="gramEnd"/>
      <w:r w:rsidRPr="008B7C6C">
        <w:rPr>
          <w:rFonts w:ascii="Times New Roman" w:eastAsia="ヒラギノ角ゴ Pro W3" w:hAnsi="Times New Roman" w:cs="Times New Roman"/>
          <w:sz w:val="24"/>
          <w:szCs w:val="24"/>
        </w:rPr>
        <w:t xml:space="preserve"> with His saints, to establish His earthly Messianic Kingdom, which was promised to the nation of Israel.  (Ps. 89:3-4; Dan. 2:31-45; Zech. 14:4-11; 1 Thess. 1:10</w:t>
      </w:r>
      <w:r>
        <w:rPr>
          <w:rFonts w:ascii="Times New Roman" w:eastAsia="ヒラギノ角ゴ Pro W3" w:hAnsi="Times New Roman" w:cs="Times New Roman"/>
          <w:sz w:val="24"/>
          <w:szCs w:val="24"/>
        </w:rPr>
        <w:t>;</w:t>
      </w:r>
      <w:r w:rsidRPr="008B7C6C">
        <w:rPr>
          <w:rFonts w:ascii="Times New Roman" w:eastAsia="ヒラギノ角ゴ Pro W3" w:hAnsi="Times New Roman" w:cs="Times New Roman"/>
          <w:sz w:val="24"/>
          <w:szCs w:val="24"/>
        </w:rPr>
        <w:t xml:space="preserve"> 4:13-18; Titus 2:13; Rev. 3:10; 19:11-16; 20:1-6)</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sz w:val="24"/>
          <w:szCs w:val="24"/>
        </w:rPr>
        <w:t>(L)</w:t>
      </w:r>
      <w:r w:rsidRPr="008B7C6C">
        <w:rPr>
          <w:rFonts w:ascii="Times New Roman Bold" w:eastAsia="ヒラギノ角ゴ Pro W3" w:hAnsi="Times New Roman Bold" w:cs="Times New Roman"/>
          <w:sz w:val="24"/>
          <w:szCs w:val="24"/>
        </w:rPr>
        <w:tab/>
        <w:t>The Eternal State.</w:t>
      </w:r>
    </w:p>
    <w:p w:rsidR="009549FE" w:rsidRPr="008B7C6C" w:rsidRDefault="009549FE" w:rsidP="009549FE">
      <w:pPr>
        <w:tabs>
          <w:tab w:val="left" w:pos="144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(1)</w:t>
      </w:r>
      <w:r w:rsidRPr="008B7C6C">
        <w:rPr>
          <w:rFonts w:ascii="Times New Roman" w:eastAsia="ヒラギノ角ゴ Pro W3" w:hAnsi="Times New Roman" w:cs="Times New Roman"/>
          <w:sz w:val="24"/>
          <w:szCs w:val="24"/>
        </w:rPr>
        <w:tab/>
        <w:t>We believe in the bodily resurrection of all men, the saved to eternal life, and the unsaved to judgment and everlasting punishment.  (Matt. 25:46; John 5:28</w:t>
      </w:r>
      <w:r>
        <w:rPr>
          <w:rFonts w:ascii="Times New Roman" w:eastAsia="ヒラギノ角ゴ Pro W3" w:hAnsi="Times New Roman" w:cs="Times New Roman"/>
          <w:sz w:val="24"/>
          <w:szCs w:val="24"/>
        </w:rPr>
        <w:t>-</w:t>
      </w:r>
      <w:r w:rsidRPr="008B7C6C">
        <w:rPr>
          <w:rFonts w:ascii="Times New Roman" w:eastAsia="ヒラギノ角ゴ Pro W3" w:hAnsi="Times New Roman" w:cs="Times New Roman"/>
          <w:sz w:val="24"/>
          <w:szCs w:val="24"/>
        </w:rPr>
        <w:t>29; 11:25-26; Rev. 20:5-6, 12-13)</w:t>
      </w:r>
    </w:p>
    <w:p w:rsidR="009549FE" w:rsidRPr="008B7C6C" w:rsidRDefault="009549FE" w:rsidP="009549FE">
      <w:pPr>
        <w:tabs>
          <w:tab w:val="left" w:pos="1440"/>
        </w:tabs>
        <w:suppressAutoHyphens/>
        <w:spacing w:after="0" w:line="240" w:lineRule="auto"/>
        <w:ind w:left="1440" w:hanging="720"/>
        <w:jc w:val="both"/>
        <w:rPr>
          <w:rFonts w:ascii="Times New Roman Bold" w:eastAsia="ヒラギノ角ゴ Pro W3" w:hAnsi="Times New Roman Bold" w:cs="Times New Roman"/>
          <w:sz w:val="24"/>
          <w:szCs w:val="24"/>
        </w:rPr>
      </w:pPr>
    </w:p>
    <w:p w:rsidR="009549FE" w:rsidRPr="008B7C6C" w:rsidRDefault="009549FE" w:rsidP="009549FE">
      <w:pPr>
        <w:tabs>
          <w:tab w:val="left" w:pos="144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(2)</w:t>
      </w:r>
      <w:r w:rsidRPr="008B7C6C">
        <w:rPr>
          <w:rFonts w:ascii="Times New Roman" w:eastAsia="ヒラギノ角ゴ Pro W3" w:hAnsi="Times New Roman" w:cs="Times New Roman"/>
          <w:sz w:val="24"/>
          <w:szCs w:val="24"/>
        </w:rPr>
        <w:tab/>
        <w:t xml:space="preserve">We believe that the souls of the redeemed are, at death, absent from the body and present with the Lord, where in conscious bliss they await the first resurrection, when spirit, soul, and body </w:t>
      </w:r>
      <w:proofErr w:type="gramStart"/>
      <w:r w:rsidRPr="008B7C6C">
        <w:rPr>
          <w:rFonts w:ascii="Times New Roman" w:eastAsia="ヒラギノ角ゴ Pro W3" w:hAnsi="Times New Roman" w:cs="Times New Roman"/>
          <w:sz w:val="24"/>
          <w:szCs w:val="24"/>
        </w:rPr>
        <w:t>are reunited to be glorified</w:t>
      </w:r>
      <w:proofErr w:type="gramEnd"/>
      <w:r w:rsidRPr="008B7C6C">
        <w:rPr>
          <w:rFonts w:ascii="Times New Roman" w:eastAsia="ヒラギノ角ゴ Pro W3" w:hAnsi="Times New Roman" w:cs="Times New Roman"/>
          <w:sz w:val="24"/>
          <w:szCs w:val="24"/>
        </w:rPr>
        <w:t xml:space="preserve"> forever with the Lord.  (Luke 23:43; 2 Cor. 5:8; Phil. 1:23; 3:21; </w:t>
      </w:r>
      <w:proofErr w:type="gramStart"/>
      <w:r w:rsidRPr="008B7C6C">
        <w:rPr>
          <w:rFonts w:ascii="Times New Roman" w:eastAsia="ヒラギノ角ゴ Pro W3" w:hAnsi="Times New Roman" w:cs="Times New Roman"/>
          <w:sz w:val="24"/>
          <w:szCs w:val="24"/>
        </w:rPr>
        <w:t>1</w:t>
      </w:r>
      <w:proofErr w:type="gramEnd"/>
      <w:r w:rsidRPr="008B7C6C">
        <w:rPr>
          <w:rFonts w:ascii="Times New Roman" w:eastAsia="ヒラギノ角ゴ Pro W3" w:hAnsi="Times New Roman" w:cs="Times New Roman"/>
          <w:sz w:val="24"/>
          <w:szCs w:val="24"/>
        </w:rPr>
        <w:t xml:space="preserve"> Thess. 4:16-17; Rev. 20:4-6) </w:t>
      </w:r>
    </w:p>
    <w:p w:rsidR="009549FE" w:rsidRPr="008B7C6C" w:rsidRDefault="009549FE" w:rsidP="009549FE">
      <w:pPr>
        <w:tabs>
          <w:tab w:val="left" w:pos="1440"/>
        </w:tabs>
        <w:suppressAutoHyphens/>
        <w:spacing w:after="0" w:line="240" w:lineRule="auto"/>
        <w:ind w:left="1440" w:hanging="720"/>
        <w:jc w:val="both"/>
        <w:rPr>
          <w:rFonts w:ascii="Times New Roman Bold" w:eastAsia="ヒラギノ角ゴ Pro W3" w:hAnsi="Times New Roman Bold" w:cs="Times New Roman"/>
          <w:sz w:val="24"/>
          <w:szCs w:val="24"/>
        </w:rPr>
      </w:pPr>
    </w:p>
    <w:p w:rsidR="009549FE" w:rsidRPr="008B7C6C" w:rsidRDefault="009549FE" w:rsidP="009549FE">
      <w:pPr>
        <w:tabs>
          <w:tab w:val="left" w:pos="144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(3)</w:t>
      </w:r>
      <w:r w:rsidRPr="008B7C6C">
        <w:rPr>
          <w:rFonts w:ascii="Times New Roman" w:eastAsia="ヒラギノ角ゴ Pro W3" w:hAnsi="Times New Roman" w:cs="Times New Roman"/>
          <w:sz w:val="24"/>
          <w:szCs w:val="24"/>
        </w:rPr>
        <w:tab/>
        <w:t xml:space="preserve">We believe that the souls of unbelievers remain, after death, in conscious punishment and torment until the second resurrection, when with soul and body reunited, they shall appear at the Great White Throne Judgment, and shall be cast into the Lake of Fire, not to be annihilated, but to suffer everlasting conscious punishment and torment.  (Matt. 25:41-46; Mark 9:43-48; Luke 16:19-26; </w:t>
      </w:r>
      <w:proofErr w:type="gramStart"/>
      <w:r w:rsidRPr="008B7C6C">
        <w:rPr>
          <w:rFonts w:ascii="Times New Roman" w:eastAsia="ヒラギノ角ゴ Pro W3" w:hAnsi="Times New Roman" w:cs="Times New Roman"/>
          <w:sz w:val="24"/>
          <w:szCs w:val="24"/>
        </w:rPr>
        <w:t>2</w:t>
      </w:r>
      <w:proofErr w:type="gramEnd"/>
      <w:r w:rsidRPr="008B7C6C">
        <w:rPr>
          <w:rFonts w:ascii="Times New Roman" w:eastAsia="ヒラギノ角ゴ Pro W3" w:hAnsi="Times New Roman" w:cs="Times New Roman"/>
          <w:sz w:val="24"/>
          <w:szCs w:val="24"/>
        </w:rPr>
        <w:t xml:space="preserve"> Thess. 1:7-9; Jude 6-7; Rev. 20:11-15)</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right" w:pos="360"/>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ab/>
        <w:t>(M)</w:t>
      </w:r>
      <w:r w:rsidRPr="008B7C6C">
        <w:rPr>
          <w:rFonts w:ascii="Times New Roman Bold" w:eastAsia="ヒラギノ角ゴ Pro W3" w:hAnsi="Times New Roman Bold" w:cs="Times New Roman"/>
          <w:sz w:val="24"/>
          <w:szCs w:val="24"/>
        </w:rPr>
        <w:tab/>
        <w:t xml:space="preserve">The Personality of Satan.  </w:t>
      </w:r>
      <w:r w:rsidRPr="008B7C6C">
        <w:rPr>
          <w:rFonts w:ascii="Times New Roman" w:eastAsia="ヒラギノ角ゴ Pro W3" w:hAnsi="Times New Roman" w:cs="Times New Roman"/>
          <w:sz w:val="24"/>
          <w:szCs w:val="24"/>
        </w:rPr>
        <w:t xml:space="preserve">We believe that Satan is a person, the author of sin and the cause of the Fall of Man; that he is the open and declared enemy of God and man; and that he </w:t>
      </w:r>
      <w:proofErr w:type="gramStart"/>
      <w:r w:rsidRPr="008B7C6C">
        <w:rPr>
          <w:rFonts w:ascii="Times New Roman" w:eastAsia="ヒラギノ角ゴ Pro W3" w:hAnsi="Times New Roman" w:cs="Times New Roman"/>
          <w:sz w:val="24"/>
          <w:szCs w:val="24"/>
        </w:rPr>
        <w:t>shall be eternally punished</w:t>
      </w:r>
      <w:proofErr w:type="gramEnd"/>
      <w:r w:rsidRPr="008B7C6C">
        <w:rPr>
          <w:rFonts w:ascii="Times New Roman" w:eastAsia="ヒラギノ角ゴ Pro W3" w:hAnsi="Times New Roman" w:cs="Times New Roman"/>
          <w:sz w:val="24"/>
          <w:szCs w:val="24"/>
        </w:rPr>
        <w:t xml:space="preserve"> in the Lake of Fire.  (Job 1:6-7; Isa. 14:12-17; Matt. 4:2-11; 25:41; Rev. 20:10)</w:t>
      </w:r>
    </w:p>
    <w:p w:rsidR="009549FE" w:rsidRPr="008B7C6C" w:rsidRDefault="009549FE" w:rsidP="009549FE">
      <w:pPr>
        <w:tabs>
          <w:tab w:val="right" w:pos="360"/>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(N)</w:t>
      </w:r>
      <w:r w:rsidRPr="008B7C6C">
        <w:rPr>
          <w:rFonts w:ascii="Times New Roman Bold" w:eastAsia="ヒラギノ角ゴ Pro W3" w:hAnsi="Times New Roman Bold" w:cs="Times New Roman"/>
          <w:sz w:val="24"/>
          <w:szCs w:val="24"/>
        </w:rPr>
        <w:tab/>
        <w:t xml:space="preserve">Creation.  </w:t>
      </w:r>
      <w:r w:rsidRPr="008B7C6C">
        <w:rPr>
          <w:rFonts w:ascii="Times New Roman" w:eastAsia="ヒラギノ角ゴ Pro W3" w:hAnsi="Times New Roman" w:cs="Times New Roman"/>
          <w:sz w:val="24"/>
          <w:szCs w:val="24"/>
        </w:rPr>
        <w:t>We believe that the Genesis account of creation is neither allegory nor myth, but a literal, historical account of God’s creation of the universe in six literal, 24-hour periods. We reject evolution, the Gap Theory, the Day-Age Theory, and Theistic Evolution as unscriptural theories of origin.  (Gen. 1-2; Ex. 20:11)</w:t>
      </w:r>
    </w:p>
    <w:p w:rsidR="009549FE" w:rsidRPr="008B7C6C" w:rsidRDefault="009549FE" w:rsidP="009549FE">
      <w:pPr>
        <w:tabs>
          <w:tab w:val="right" w:pos="360"/>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(O)</w:t>
      </w:r>
      <w:r w:rsidRPr="008B7C6C">
        <w:rPr>
          <w:rFonts w:ascii="Times New Roman Bold" w:eastAsia="ヒラギノ角ゴ Pro W3" w:hAnsi="Times New Roman Bold" w:cs="Times New Roman"/>
          <w:sz w:val="24"/>
          <w:szCs w:val="24"/>
        </w:rPr>
        <w:tab/>
        <w:t xml:space="preserve">Civil Government.  </w:t>
      </w:r>
      <w:r w:rsidRPr="008B7C6C">
        <w:rPr>
          <w:rFonts w:ascii="Times New Roman" w:eastAsia="ヒラギノ角ゴ Pro W3" w:hAnsi="Times New Roman" w:cs="Times New Roman"/>
          <w:sz w:val="24"/>
          <w:szCs w:val="24"/>
        </w:rPr>
        <w:t xml:space="preserve">We believe that God has ordained and created all authority consisting of three basic institutions:  1) the home, 2) the church, and 3) the state.  Every person is subject to these authorities, but all (including the authorities themselves) are answerable to God and governed by His Word.  God has given each institution specific Biblical responsibilities and balanced those responsibilities with the understanding that no institution has the right to infringe upon the other.  The home, the church, and the state are equal and sovereign in their respective Biblically assigned spheres of responsibility under God.  </w:t>
      </w:r>
      <w:r w:rsidRPr="008B7C6C">
        <w:rPr>
          <w:rFonts w:ascii="Times New Roman" w:eastAsia="Times New Roman" w:hAnsi="Times New Roman" w:cs="Times New Roman"/>
          <w:noProof/>
          <w:sz w:val="24"/>
          <w:szCs w:val="20"/>
        </w:rPr>
        <w:t xml:space="preserve">We believe that we must obey the state unless it requires us to act contrary to our faith at which time we must obey God rather than the state.  </w:t>
      </w:r>
      <w:r w:rsidRPr="008B7C6C">
        <w:rPr>
          <w:rFonts w:ascii="Times New Roman" w:eastAsia="Times New Roman" w:hAnsi="Times New Roman" w:cs="Times New Roman"/>
          <w:noProof/>
          <w:sz w:val="24"/>
          <w:szCs w:val="24"/>
        </w:rPr>
        <w:t>(Matt. 22:15-22; Acts 5:29; Rom. 13:1-7; Eph. 5:22-24; Titus 3:1-2; Heb. 13:17; 1 Pet. 2:13-14)</w:t>
      </w:r>
    </w:p>
    <w:p w:rsidR="009549FE"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sz w:val="24"/>
          <w:szCs w:val="24"/>
        </w:rPr>
        <w:t>(P)</w:t>
      </w:r>
      <w:r w:rsidRPr="008B7C6C">
        <w:rPr>
          <w:rFonts w:ascii="Times New Roman Bold" w:eastAsia="ヒラギノ角ゴ Pro W3" w:hAnsi="Times New Roman Bold" w:cs="Times New Roman"/>
          <w:sz w:val="24"/>
          <w:szCs w:val="24"/>
        </w:rPr>
        <w:tab/>
        <w:t xml:space="preserve">Human Sexuality. </w:t>
      </w: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lastRenderedPageBreak/>
        <w:t>(1)</w:t>
      </w:r>
      <w:r w:rsidRPr="008B7C6C">
        <w:rPr>
          <w:rFonts w:ascii="Times New Roman Bold" w:eastAsia="ヒラギノ角ゴ Pro W3" w:hAnsi="Times New Roman Bold" w:cs="Times New Roman"/>
          <w:sz w:val="24"/>
          <w:szCs w:val="24"/>
        </w:rPr>
        <w:tab/>
      </w:r>
      <w:r w:rsidRPr="008B7C6C">
        <w:rPr>
          <w:rFonts w:ascii="Times New Roman" w:eastAsia="ヒラギノ角ゴ Pro W3" w:hAnsi="Times New Roman" w:cs="Times New Roman"/>
          <w:sz w:val="24"/>
          <w:szCs w:val="24"/>
        </w:rPr>
        <w:t>We believe that God has commanded that no intimate sexual activity be engaged in outside of a marriage between one</w:t>
      </w:r>
      <w:r>
        <w:rPr>
          <w:rFonts w:ascii="Times New Roman" w:eastAsia="ヒラギノ角ゴ Pro W3" w:hAnsi="Times New Roman" w:cs="Times New Roman"/>
          <w:sz w:val="24"/>
          <w:szCs w:val="24"/>
        </w:rPr>
        <w:t xml:space="preserve"> </w:t>
      </w:r>
      <w:proofErr w:type="gramStart"/>
      <w:r>
        <w:rPr>
          <w:rFonts w:ascii="Times New Roman" w:eastAsia="ヒラギノ角ゴ Pro W3" w:hAnsi="Times New Roman" w:cs="Times New Roman"/>
          <w:sz w:val="24"/>
          <w:szCs w:val="24"/>
        </w:rPr>
        <w:t>naturally-born</w:t>
      </w:r>
      <w:proofErr w:type="gramEnd"/>
      <w:r w:rsidRPr="008B7C6C">
        <w:rPr>
          <w:rFonts w:ascii="Times New Roman" w:eastAsia="ヒラギノ角ゴ Pro W3" w:hAnsi="Times New Roman" w:cs="Times New Roman"/>
          <w:sz w:val="24"/>
          <w:szCs w:val="24"/>
        </w:rPr>
        <w:t xml:space="preserve"> man and one</w:t>
      </w:r>
      <w:r>
        <w:rPr>
          <w:rFonts w:ascii="Times New Roman" w:eastAsia="ヒラギノ角ゴ Pro W3" w:hAnsi="Times New Roman" w:cs="Times New Roman"/>
          <w:sz w:val="24"/>
          <w:szCs w:val="24"/>
        </w:rPr>
        <w:t xml:space="preserve"> naturally-born</w:t>
      </w:r>
      <w:r w:rsidRPr="008B7C6C">
        <w:rPr>
          <w:rFonts w:ascii="Times New Roman" w:eastAsia="ヒラギノ角ゴ Pro W3" w:hAnsi="Times New Roman" w:cs="Times New Roman"/>
          <w:sz w:val="24"/>
          <w:szCs w:val="24"/>
        </w:rPr>
        <w:t xml:space="preserve"> woman.  We believe that any form of homosexuality, lesbianism, bisexuality, bestiality, incest, fornication, adultery, and pornography are sinful perversions of God’s gift of sex. We believe that God disapproves of and forbids any attempt to alter one’s gender by surgery or appearance.  (Gen. 2:24; Gen. 19:5, 13; Gen. 26:8-9; Lev. 18:1-30; Rom. 1: 26-29; 1 Cor. 5:1; 6:9; 1 Thess. 4:1-8; Heb. 13:4)</w:t>
      </w:r>
    </w:p>
    <w:p w:rsidR="009549FE" w:rsidRPr="008B7C6C" w:rsidRDefault="009549FE" w:rsidP="009549FE">
      <w:pPr>
        <w:tabs>
          <w:tab w:val="left" w:pos="1440"/>
          <w:tab w:val="left" w:pos="2160"/>
        </w:tabs>
        <w:suppressAutoHyphens/>
        <w:spacing w:after="0" w:line="240" w:lineRule="auto"/>
        <w:ind w:left="1440" w:hanging="720"/>
        <w:jc w:val="both"/>
        <w:rPr>
          <w:rFonts w:ascii="Times New Roman Bold" w:eastAsia="ヒラギノ角ゴ Pro W3" w:hAnsi="Times New Roman Bold" w:cs="Times New Roman"/>
          <w:sz w:val="24"/>
          <w:szCs w:val="24"/>
        </w:rPr>
      </w:pP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(2)</w:t>
      </w:r>
      <w:r w:rsidRPr="008B7C6C">
        <w:rPr>
          <w:rFonts w:ascii="Times New Roman" w:eastAsia="ヒラギノ角ゴ Pro W3" w:hAnsi="Times New Roman" w:cs="Times New Roman"/>
          <w:sz w:val="24"/>
          <w:szCs w:val="24"/>
        </w:rPr>
        <w:tab/>
        <w:t>We believe that the only Scriptural marriage is the joining of one</w:t>
      </w:r>
      <w:r>
        <w:rPr>
          <w:rFonts w:ascii="Times New Roman" w:eastAsia="ヒラギノ角ゴ Pro W3" w:hAnsi="Times New Roman" w:cs="Times New Roman"/>
          <w:sz w:val="24"/>
          <w:szCs w:val="24"/>
        </w:rPr>
        <w:t xml:space="preserve"> </w:t>
      </w:r>
      <w:proofErr w:type="gramStart"/>
      <w:r>
        <w:rPr>
          <w:rFonts w:ascii="Times New Roman" w:eastAsia="ヒラギノ角ゴ Pro W3" w:hAnsi="Times New Roman" w:cs="Times New Roman"/>
          <w:sz w:val="24"/>
          <w:szCs w:val="24"/>
        </w:rPr>
        <w:t>naturally-born</w:t>
      </w:r>
      <w:proofErr w:type="gramEnd"/>
      <w:r w:rsidRPr="008B7C6C">
        <w:rPr>
          <w:rFonts w:ascii="Times New Roman" w:eastAsia="ヒラギノ角ゴ Pro W3" w:hAnsi="Times New Roman" w:cs="Times New Roman"/>
          <w:sz w:val="24"/>
          <w:szCs w:val="24"/>
        </w:rPr>
        <w:t xml:space="preserve"> man and one</w:t>
      </w:r>
      <w:r>
        <w:rPr>
          <w:rFonts w:ascii="Times New Roman" w:eastAsia="ヒラギノ角ゴ Pro W3" w:hAnsi="Times New Roman" w:cs="Times New Roman"/>
          <w:sz w:val="24"/>
          <w:szCs w:val="24"/>
        </w:rPr>
        <w:t xml:space="preserve"> naturally-born</w:t>
      </w:r>
      <w:r w:rsidRPr="008B7C6C">
        <w:rPr>
          <w:rFonts w:ascii="Times New Roman" w:eastAsia="ヒラギノ角ゴ Pro W3" w:hAnsi="Times New Roman" w:cs="Times New Roman"/>
          <w:sz w:val="24"/>
          <w:szCs w:val="24"/>
        </w:rPr>
        <w:t xml:space="preserve"> woman</w:t>
      </w:r>
      <w:r>
        <w:rPr>
          <w:rFonts w:ascii="Times New Roman" w:eastAsia="ヒラギノ角ゴ Pro W3" w:hAnsi="Times New Roman" w:cs="Times New Roman"/>
          <w:sz w:val="24"/>
          <w:szCs w:val="24"/>
        </w:rPr>
        <w:t xml:space="preserve"> for life</w:t>
      </w:r>
      <w:r w:rsidRPr="008B7C6C">
        <w:rPr>
          <w:rFonts w:ascii="Times New Roman" w:eastAsia="ヒラギノ角ゴ Pro W3" w:hAnsi="Times New Roman" w:cs="Times New Roman"/>
          <w:sz w:val="24"/>
          <w:szCs w:val="24"/>
        </w:rPr>
        <w:t xml:space="preserve">.  (Gen. 2:24; Rom. 7:2; </w:t>
      </w:r>
      <w:proofErr w:type="gramStart"/>
      <w:r w:rsidRPr="008B7C6C">
        <w:rPr>
          <w:rFonts w:ascii="Times New Roman" w:eastAsia="ヒラギノ角ゴ Pro W3" w:hAnsi="Times New Roman" w:cs="Times New Roman"/>
          <w:sz w:val="24"/>
          <w:szCs w:val="24"/>
        </w:rPr>
        <w:t>1</w:t>
      </w:r>
      <w:proofErr w:type="gramEnd"/>
      <w:r w:rsidRPr="008B7C6C">
        <w:rPr>
          <w:rFonts w:ascii="Times New Roman" w:eastAsia="ヒラギノ角ゴ Pro W3" w:hAnsi="Times New Roman" w:cs="Times New Roman"/>
          <w:sz w:val="24"/>
          <w:szCs w:val="24"/>
        </w:rPr>
        <w:t xml:space="preserve"> Cor. 7:10; Eph. 5:22-23)</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sz w:val="24"/>
          <w:szCs w:val="24"/>
        </w:rPr>
        <w:t>(Q)</w:t>
      </w:r>
      <w:r w:rsidRPr="008B7C6C">
        <w:rPr>
          <w:rFonts w:ascii="Times New Roman" w:eastAsia="ヒラギノ角ゴ Pro W3" w:hAnsi="Times New Roman" w:cs="Times New Roman"/>
          <w:sz w:val="24"/>
          <w:szCs w:val="24"/>
        </w:rPr>
        <w:tab/>
      </w:r>
      <w:r w:rsidRPr="008B7C6C">
        <w:rPr>
          <w:rFonts w:ascii="Times New Roman Bold" w:eastAsia="ヒラギノ角ゴ Pro W3" w:hAnsi="Times New Roman Bold" w:cs="Times New Roman"/>
          <w:sz w:val="24"/>
          <w:szCs w:val="24"/>
        </w:rPr>
        <w:t>Family Relationships</w:t>
      </w: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(1)</w:t>
      </w:r>
      <w:r w:rsidRPr="008B7C6C">
        <w:rPr>
          <w:rFonts w:ascii="Times New Roman Bold" w:eastAsia="ヒラギノ角ゴ Pro W3" w:hAnsi="Times New Roman Bold" w:cs="Times New Roman"/>
          <w:sz w:val="24"/>
          <w:szCs w:val="24"/>
        </w:rPr>
        <w:tab/>
      </w:r>
      <w:r w:rsidRPr="008B7C6C">
        <w:rPr>
          <w:rFonts w:ascii="Times New Roman" w:eastAsia="ヒラギノ角ゴ Pro W3" w:hAnsi="Times New Roman" w:cs="Times New Roman"/>
          <w:sz w:val="24"/>
          <w:szCs w:val="24"/>
        </w:rPr>
        <w:t>We believe that men and women are spiritually equal in position before God but that God has ordained distinct and separate spiritual functions for men and women in the home and the church.  The husband is to be the leader of the home, and men are to be the leaders (pastors and deacons) of the church.  Accordingly, only men are eligible for licensure and ordination by the church. (Gal. 3:28; Col. 3:18; 1 Tim. 2:8-15; 3:4-5, 12)</w:t>
      </w: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(2)</w:t>
      </w:r>
      <w:r w:rsidRPr="008B7C6C">
        <w:rPr>
          <w:rFonts w:ascii="Times New Roman Bold" w:eastAsia="ヒラギノ角ゴ Pro W3" w:hAnsi="Times New Roman Bold" w:cs="Times New Roman"/>
          <w:sz w:val="24"/>
          <w:szCs w:val="24"/>
        </w:rPr>
        <w:tab/>
      </w:r>
      <w:r w:rsidRPr="008B7C6C">
        <w:rPr>
          <w:rFonts w:ascii="Times New Roman" w:eastAsia="ヒラギノ角ゴ Pro W3" w:hAnsi="Times New Roman" w:cs="Times New Roman"/>
          <w:sz w:val="24"/>
          <w:szCs w:val="24"/>
        </w:rPr>
        <w:t xml:space="preserve">We believe that God has ordained the family as the foundational institution of human society.  The husband is to love his wife as Christ loves the church.  The wife is to submit herself to the Scriptural leadership of her husband as the church submits to the headship of Christ.  Children are </w:t>
      </w:r>
      <w:proofErr w:type="gramStart"/>
      <w:r w:rsidRPr="008B7C6C">
        <w:rPr>
          <w:rFonts w:ascii="Times New Roman" w:eastAsia="ヒラギノ角ゴ Pro W3" w:hAnsi="Times New Roman" w:cs="Times New Roman"/>
          <w:sz w:val="24"/>
          <w:szCs w:val="24"/>
        </w:rPr>
        <w:t>an</w:t>
      </w:r>
      <w:proofErr w:type="gramEnd"/>
      <w:r w:rsidRPr="008B7C6C">
        <w:rPr>
          <w:rFonts w:ascii="Times New Roman" w:eastAsia="ヒラギノ角ゴ Pro W3" w:hAnsi="Times New Roman" w:cs="Times New Roman"/>
          <w:sz w:val="24"/>
          <w:szCs w:val="24"/>
        </w:rPr>
        <w:t xml:space="preserve"> heritage from the Lord.  Parents are responsible for teaching their children spiritual and moral values through consistent lifestyle example and appropriate discipline, including Scriptural corporal correction.  (Gen. 1:26-28; Ex. 20:12; Deut. 6:4-9; Ps. 127:3-5; Prov. 19:18; 22:15; 23:13-14; Mk. 10:6-12; 1 Cor. 7:1-16; Eph. 5:21-33; 6:1-4, Col. 3:18-21; Heb. 13:4; 1 Pet. 3:1-7)</w:t>
      </w:r>
    </w:p>
    <w:p w:rsidR="009549FE" w:rsidRPr="008B7C6C" w:rsidRDefault="009549FE" w:rsidP="009549FE">
      <w:pPr>
        <w:tabs>
          <w:tab w:val="left" w:pos="0"/>
          <w:tab w:val="decimal" w:pos="900"/>
          <w:tab w:val="left" w:pos="1440"/>
          <w:tab w:val="left" w:pos="2160"/>
        </w:tabs>
        <w:suppressAutoHyphens/>
        <w:spacing w:after="0" w:line="240" w:lineRule="auto"/>
        <w:ind w:left="1440" w:hanging="1440"/>
        <w:jc w:val="both"/>
        <w:rPr>
          <w:rFonts w:ascii="Times New Roman" w:eastAsia="ヒラギノ角ゴ Pro W3" w:hAnsi="Times New Roman" w:cs="Times New Roman"/>
          <w:sz w:val="24"/>
          <w:szCs w:val="24"/>
        </w:rPr>
      </w:pP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(R)</w:t>
      </w:r>
      <w:r w:rsidRPr="008B7C6C">
        <w:rPr>
          <w:rFonts w:ascii="Times New Roman" w:eastAsia="ヒラギノ角ゴ Pro W3" w:hAnsi="Times New Roman" w:cs="Times New Roman"/>
          <w:sz w:val="24"/>
          <w:szCs w:val="24"/>
        </w:rPr>
        <w:tab/>
      </w:r>
      <w:r w:rsidRPr="008B7C6C">
        <w:rPr>
          <w:rFonts w:ascii="Times New Roman Bold" w:eastAsia="ヒラギノ角ゴ Pro W3" w:hAnsi="Times New Roman Bold" w:cs="Times New Roman"/>
          <w:sz w:val="24"/>
          <w:szCs w:val="24"/>
        </w:rPr>
        <w:t>Divorce and Remarriage.</w:t>
      </w:r>
      <w:r w:rsidRPr="008B7C6C">
        <w:rPr>
          <w:rFonts w:ascii="Times New Roman" w:eastAsia="ヒラギノ角ゴ Pro W3" w:hAnsi="Times New Roman" w:cs="Times New Roman"/>
          <w:sz w:val="24"/>
          <w:szCs w:val="24"/>
        </w:rPr>
        <w:t xml:space="preserve">  We believe that God disapproves </w:t>
      </w:r>
      <w:proofErr w:type="gramStart"/>
      <w:r w:rsidRPr="008B7C6C">
        <w:rPr>
          <w:rFonts w:ascii="Times New Roman" w:eastAsia="ヒラギノ角ゴ Pro W3" w:hAnsi="Times New Roman" w:cs="Times New Roman"/>
          <w:sz w:val="24"/>
          <w:szCs w:val="24"/>
        </w:rPr>
        <w:t>of and forbids divorce</w:t>
      </w:r>
      <w:proofErr w:type="gramEnd"/>
      <w:r w:rsidRPr="008B7C6C">
        <w:rPr>
          <w:rFonts w:ascii="Times New Roman" w:eastAsia="ヒラギノ角ゴ Pro W3" w:hAnsi="Times New Roman" w:cs="Times New Roman"/>
          <w:sz w:val="24"/>
          <w:szCs w:val="24"/>
        </w:rPr>
        <w:t xml:space="preserve"> and intends marriage to last until one of the spouses dies. Divorce and remarriage </w:t>
      </w:r>
      <w:proofErr w:type="gramStart"/>
      <w:r w:rsidRPr="008B7C6C">
        <w:rPr>
          <w:rFonts w:ascii="Times New Roman" w:eastAsia="ヒラギノ角ゴ Pro W3" w:hAnsi="Times New Roman" w:cs="Times New Roman"/>
          <w:sz w:val="24"/>
          <w:szCs w:val="24"/>
        </w:rPr>
        <w:t>is regarded</w:t>
      </w:r>
      <w:proofErr w:type="gramEnd"/>
      <w:r w:rsidRPr="008B7C6C">
        <w:rPr>
          <w:rFonts w:ascii="Times New Roman" w:eastAsia="ヒラギノ角ゴ Pro W3" w:hAnsi="Times New Roman" w:cs="Times New Roman"/>
          <w:sz w:val="24"/>
          <w:szCs w:val="24"/>
        </w:rPr>
        <w:t xml:space="preserve"> as adultery except on the grounds of fornication. Although divorced and remarried persons or divorced persons may hold positions of service in the church and </w:t>
      </w:r>
      <w:proofErr w:type="gramStart"/>
      <w:r w:rsidRPr="008B7C6C">
        <w:rPr>
          <w:rFonts w:ascii="Times New Roman" w:eastAsia="ヒラギノ角ゴ Pro W3" w:hAnsi="Times New Roman" w:cs="Times New Roman"/>
          <w:sz w:val="24"/>
          <w:szCs w:val="24"/>
        </w:rPr>
        <w:t>be greatly used</w:t>
      </w:r>
      <w:proofErr w:type="gramEnd"/>
      <w:r w:rsidRPr="008B7C6C">
        <w:rPr>
          <w:rFonts w:ascii="Times New Roman" w:eastAsia="ヒラギノ角ゴ Pro W3" w:hAnsi="Times New Roman" w:cs="Times New Roman"/>
          <w:sz w:val="24"/>
          <w:szCs w:val="24"/>
        </w:rPr>
        <w:t xml:space="preserve"> of God for Christian service, they may not be considered for the offices of pastor or deacon.  (Mal. 2:14-17; Matt. 19:3-12; Rom. 7:1-3; 1 Tim. 3:2, 12; Titus 1:6) </w:t>
      </w:r>
    </w:p>
    <w:p w:rsidR="009549FE" w:rsidRPr="008B7C6C" w:rsidRDefault="009549FE" w:rsidP="009549FE">
      <w:pPr>
        <w:tabs>
          <w:tab w:val="right" w:pos="3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(S)</w:t>
      </w:r>
      <w:r w:rsidRPr="008B7C6C">
        <w:rPr>
          <w:rFonts w:ascii="Times New Roman" w:eastAsia="ヒラギノ角ゴ Pro W3" w:hAnsi="Times New Roman" w:cs="Times New Roman"/>
          <w:sz w:val="24"/>
          <w:szCs w:val="24"/>
        </w:rPr>
        <w:tab/>
      </w:r>
      <w:r w:rsidRPr="008B7C6C">
        <w:rPr>
          <w:rFonts w:ascii="Times New Roman Bold" w:eastAsia="ヒラギノ角ゴ Pro W3" w:hAnsi="Times New Roman Bold" w:cs="Times New Roman"/>
          <w:sz w:val="24"/>
          <w:szCs w:val="24"/>
        </w:rPr>
        <w:t>Abortion.</w:t>
      </w:r>
      <w:r w:rsidRPr="008B7C6C">
        <w:rPr>
          <w:rFonts w:ascii="Times New Roman" w:eastAsia="ヒラギノ角ゴ Pro W3" w:hAnsi="Times New Roman" w:cs="Times New Roman"/>
          <w:sz w:val="24"/>
          <w:szCs w:val="24"/>
        </w:rPr>
        <w:t xml:space="preserve"> We believe that human life begins at conception and that the unborn child is a living human being.  Abortion constitutes the unjustified, unexcused taking of unborn human life.  Abortion is murder.  We reject any teaching that abortions due to rape, incest, birth defects, gender selection, birth or population control, or the physical or mental well-being of the mother are acceptable. (Job 3:16; Ps. 51:5; 139:14-16; Isa. 44:24; 49:1, 5; Jer. 1:5; 20:15-18; Luke 1:44)</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0"/>
        </w:rPr>
      </w:pP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(T)</w:t>
      </w:r>
      <w:r w:rsidRPr="008B7C6C">
        <w:rPr>
          <w:rFonts w:ascii="Times New Roman" w:eastAsia="ヒラギノ角ゴ Pro W3" w:hAnsi="Times New Roman" w:cs="Times New Roman"/>
          <w:sz w:val="24"/>
          <w:szCs w:val="24"/>
        </w:rPr>
        <w:tab/>
      </w:r>
      <w:r w:rsidRPr="008B7C6C">
        <w:rPr>
          <w:rFonts w:ascii="Times New Roman Bold" w:eastAsia="ヒラギノ角ゴ Pro W3" w:hAnsi="Times New Roman Bold" w:cs="Times New Roman"/>
          <w:sz w:val="24"/>
          <w:szCs w:val="24"/>
        </w:rPr>
        <w:t>Euthanasia.</w:t>
      </w:r>
      <w:r w:rsidRPr="008B7C6C">
        <w:rPr>
          <w:rFonts w:ascii="Times New Roman" w:eastAsia="ヒラギノ角ゴ Pro W3" w:hAnsi="Times New Roman" w:cs="Times New Roman"/>
          <w:sz w:val="24"/>
          <w:szCs w:val="24"/>
        </w:rPr>
        <w:t xml:space="preserve">  We believe that the direct taking of an innocent human life is a moral evil, regardless of the intention.  Life is a gift of God and </w:t>
      </w:r>
      <w:proofErr w:type="gramStart"/>
      <w:r w:rsidRPr="008B7C6C">
        <w:rPr>
          <w:rFonts w:ascii="Times New Roman" w:eastAsia="ヒラギノ角ゴ Pro W3" w:hAnsi="Times New Roman" w:cs="Times New Roman"/>
          <w:sz w:val="24"/>
          <w:szCs w:val="24"/>
        </w:rPr>
        <w:t>must be respected</w:t>
      </w:r>
      <w:proofErr w:type="gramEnd"/>
      <w:r w:rsidRPr="008B7C6C">
        <w:rPr>
          <w:rFonts w:ascii="Times New Roman" w:eastAsia="ヒラギノ角ゴ Pro W3" w:hAnsi="Times New Roman" w:cs="Times New Roman"/>
          <w:sz w:val="24"/>
          <w:szCs w:val="24"/>
        </w:rPr>
        <w:t xml:space="preserve"> from conception </w:t>
      </w:r>
      <w:r w:rsidRPr="008B7C6C">
        <w:rPr>
          <w:rFonts w:ascii="Times New Roman" w:eastAsia="ヒラギノ角ゴ Pro W3" w:hAnsi="Times New Roman" w:cs="Times New Roman"/>
          <w:sz w:val="24"/>
          <w:szCs w:val="24"/>
        </w:rPr>
        <w:lastRenderedPageBreak/>
        <w:t xml:space="preserve">until natural death.  </w:t>
      </w:r>
      <w:proofErr w:type="gramStart"/>
      <w:r w:rsidRPr="008B7C6C">
        <w:rPr>
          <w:rFonts w:ascii="Times New Roman" w:eastAsia="ヒラギノ角ゴ Pro W3" w:hAnsi="Times New Roman" w:cs="Times New Roman"/>
          <w:sz w:val="24"/>
          <w:szCs w:val="24"/>
        </w:rPr>
        <w:t>Thus</w:t>
      </w:r>
      <w:proofErr w:type="gramEnd"/>
      <w:r w:rsidRPr="008B7C6C">
        <w:rPr>
          <w:rFonts w:ascii="Times New Roman" w:eastAsia="ヒラギノ角ゴ Pro W3" w:hAnsi="Times New Roman" w:cs="Times New Roman"/>
          <w:sz w:val="24"/>
          <w:szCs w:val="24"/>
        </w:rPr>
        <w:t xml:space="preserve"> we believe that an act or omission which, of itself or by intention, causes death in order to eliminate suffering constitutes a murder contrary to the will of God.  Discontinuing medical procedures that are extraordinary or disproportionate to the expected outcome can be a legitimate refusal of over-zealous treatment.  (Ex. 20:13, 23:7; Matt. 5:21; Acts 17:28)</w:t>
      </w: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(U)</w:t>
      </w:r>
      <w:r w:rsidRPr="008B7C6C">
        <w:rPr>
          <w:rFonts w:ascii="Times New Roman Bold" w:eastAsia="ヒラギノ角ゴ Pro W3" w:hAnsi="Times New Roman Bold" w:cs="Times New Roman"/>
          <w:sz w:val="24"/>
          <w:szCs w:val="24"/>
        </w:rPr>
        <w:tab/>
        <w:t xml:space="preserve">Love.  </w:t>
      </w:r>
      <w:r w:rsidRPr="008B7C6C">
        <w:rPr>
          <w:rFonts w:ascii="Times New Roman" w:eastAsia="ヒラギノ角ゴ Pro W3" w:hAnsi="Times New Roman" w:cs="Times New Roman"/>
          <w:sz w:val="24"/>
          <w:szCs w:val="24"/>
        </w:rPr>
        <w:t>We believe that we should demonstrate love for others, not only toward fellow believers, but also toward those who are not believers, those who oppose us, and those who engage in sinful actions. We are to deal with those who oppose us graciously, gently, patiently, and humbly.  God forbids the stirring up of strife, the taking of revenge, or the threat or use of violence as a means of resolving personal conflict or obtaining personal justice. Although God commands us to abhor sinful actions, we are to love and pray for any person who engages in such sinful actions. (Lev. 19:18; Matt. 5:44-48; Luke 6:31; John 13:34-35; Rom. 12:9-10; 17-21; 13:8-10; Phil. 2:2-4; 2 Tim. 2:24-26; Titus 3:2; 1 John 3:17-18)</w:t>
      </w:r>
    </w:p>
    <w:p w:rsidR="009549FE" w:rsidRPr="008B7C6C" w:rsidRDefault="009549FE" w:rsidP="009549FE">
      <w:pPr>
        <w:tabs>
          <w:tab w:val="right" w:pos="360"/>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0"/>
        </w:rPr>
      </w:pPr>
      <w:r w:rsidRPr="008B7C6C">
        <w:rPr>
          <w:rFonts w:ascii="Times New Roman Bold" w:eastAsia="ヒラギノ角ゴ Pro W3" w:hAnsi="Times New Roman Bold" w:cs="Times New Roman"/>
          <w:sz w:val="24"/>
          <w:szCs w:val="20"/>
        </w:rPr>
        <w:t>(V)</w:t>
      </w:r>
      <w:r w:rsidRPr="008B7C6C">
        <w:rPr>
          <w:rFonts w:ascii="Times New Roman Bold" w:eastAsia="ヒラギノ角ゴ Pro W3" w:hAnsi="Times New Roman Bold" w:cs="Times New Roman"/>
          <w:sz w:val="24"/>
          <w:szCs w:val="20"/>
        </w:rPr>
        <w:tab/>
        <w:t xml:space="preserve">Lawsuits </w:t>
      </w:r>
      <w:proofErr w:type="gramStart"/>
      <w:r w:rsidRPr="008B7C6C">
        <w:rPr>
          <w:rFonts w:ascii="Times New Roman Bold" w:eastAsia="ヒラギノ角ゴ Pro W3" w:hAnsi="Times New Roman Bold" w:cs="Times New Roman"/>
          <w:sz w:val="24"/>
          <w:szCs w:val="20"/>
        </w:rPr>
        <w:t>Between</w:t>
      </w:r>
      <w:proofErr w:type="gramEnd"/>
      <w:r w:rsidRPr="008B7C6C">
        <w:rPr>
          <w:rFonts w:ascii="Times New Roman Bold" w:eastAsia="ヒラギノ角ゴ Pro W3" w:hAnsi="Times New Roman Bold" w:cs="Times New Roman"/>
          <w:sz w:val="24"/>
          <w:szCs w:val="20"/>
        </w:rPr>
        <w:t xml:space="preserve"> Believers.  </w:t>
      </w:r>
      <w:r w:rsidRPr="008B7C6C">
        <w:rPr>
          <w:rFonts w:ascii="Times New Roman" w:eastAsia="ヒラギノ角ゴ Pro W3" w:hAnsi="Times New Roman" w:cs="Times New Roman"/>
          <w:sz w:val="24"/>
          <w:szCs w:val="20"/>
        </w:rPr>
        <w:t xml:space="preserve">We believe that Christians </w:t>
      </w:r>
      <w:proofErr w:type="gramStart"/>
      <w:r w:rsidRPr="008B7C6C">
        <w:rPr>
          <w:rFonts w:ascii="Times New Roman" w:eastAsia="ヒラギノ角ゴ Pro W3" w:hAnsi="Times New Roman" w:cs="Times New Roman"/>
          <w:sz w:val="24"/>
          <w:szCs w:val="20"/>
        </w:rPr>
        <w:t>are prohibited</w:t>
      </w:r>
      <w:proofErr w:type="gramEnd"/>
      <w:r w:rsidRPr="008B7C6C">
        <w:rPr>
          <w:rFonts w:ascii="Times New Roman" w:eastAsia="ヒラギノ角ゴ Pro W3" w:hAnsi="Times New Roman" w:cs="Times New Roman"/>
          <w:sz w:val="24"/>
          <w:szCs w:val="20"/>
        </w:rPr>
        <w:t xml:space="preserve"> from bringing civil lawsuits against other Christians or the church to resolve personal disputes.  We believe the church possesses all the resources necessary to resolve personal disputes between members.  We do believe, however, that a Christian may seek compensation for injuries from another Christian’s insurance company as long as the claim </w:t>
      </w:r>
      <w:proofErr w:type="gramStart"/>
      <w:r w:rsidRPr="008B7C6C">
        <w:rPr>
          <w:rFonts w:ascii="Times New Roman" w:eastAsia="ヒラギノ角ゴ Pro W3" w:hAnsi="Times New Roman" w:cs="Times New Roman"/>
          <w:sz w:val="24"/>
          <w:szCs w:val="20"/>
        </w:rPr>
        <w:t>is pursued</w:t>
      </w:r>
      <w:proofErr w:type="gramEnd"/>
      <w:r w:rsidRPr="008B7C6C">
        <w:rPr>
          <w:rFonts w:ascii="Times New Roman" w:eastAsia="ヒラギノ角ゴ Pro W3" w:hAnsi="Times New Roman" w:cs="Times New Roman"/>
          <w:sz w:val="24"/>
          <w:szCs w:val="20"/>
        </w:rPr>
        <w:t xml:space="preserve"> without malice or slander.  (1 Cor. 6:1-8; Eph. 4:31-32</w:t>
      </w:r>
      <w:r>
        <w:rPr>
          <w:rFonts w:ascii="Times New Roman" w:eastAsia="ヒラギノ角ゴ Pro W3" w:hAnsi="Times New Roman" w:cs="Times New Roman"/>
          <w:sz w:val="24"/>
          <w:szCs w:val="20"/>
        </w:rPr>
        <w:t>; Matt. 18:15-17)</w:t>
      </w:r>
      <w:r w:rsidRPr="008B7C6C">
        <w:rPr>
          <w:rFonts w:ascii="Times New Roman" w:eastAsia="ヒラギノ角ゴ Pro W3" w:hAnsi="Times New Roman" w:cs="Times New Roman"/>
          <w:sz w:val="24"/>
          <w:szCs w:val="20"/>
        </w:rPr>
        <w:t xml:space="preserve"> </w:t>
      </w:r>
    </w:p>
    <w:p w:rsidR="009549FE" w:rsidRPr="008B7C6C" w:rsidRDefault="009549FE" w:rsidP="009549FE">
      <w:pPr>
        <w:tabs>
          <w:tab w:val="right" w:pos="360"/>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(W)</w:t>
      </w:r>
      <w:r w:rsidRPr="008B7C6C">
        <w:rPr>
          <w:rFonts w:ascii="Times New Roman Bold" w:eastAsia="ヒラギノ角ゴ Pro W3" w:hAnsi="Times New Roman Bold" w:cs="Times New Roman"/>
          <w:sz w:val="24"/>
          <w:szCs w:val="24"/>
        </w:rPr>
        <w:tab/>
        <w:t xml:space="preserve">Missions.  </w:t>
      </w:r>
      <w:r w:rsidRPr="008B7C6C">
        <w:rPr>
          <w:rFonts w:ascii="Times New Roman" w:eastAsia="ヒラギノ角ゴ Pro W3" w:hAnsi="Times New Roman" w:cs="Times New Roman"/>
          <w:sz w:val="24"/>
          <w:szCs w:val="24"/>
        </w:rPr>
        <w:t>We believe that God has given the church a great commission to proclaim the Gospel to all nations so that there might be a great multitude from every nation, tribe, ethnic group, and language group who believe on the Lord Jesus Christ. As ambassadors of Christ, we must use all available means to go to the foreign nations and not wait for them to come to us.  (Matt. 28:19-20; Mark 16:15; Luke 24:46-48; John 20:21; Acts 1:8; 2 Cor. 5:20)</w:t>
      </w:r>
    </w:p>
    <w:p w:rsidR="009549FE" w:rsidRPr="008B7C6C" w:rsidRDefault="009549FE" w:rsidP="009549FE">
      <w:pPr>
        <w:tabs>
          <w:tab w:val="right" w:pos="360"/>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(X)</w:t>
      </w:r>
      <w:r w:rsidRPr="008B7C6C">
        <w:rPr>
          <w:rFonts w:ascii="Times New Roman Bold" w:eastAsia="ヒラギノ角ゴ Pro W3" w:hAnsi="Times New Roman Bold" w:cs="Times New Roman"/>
          <w:sz w:val="24"/>
          <w:szCs w:val="24"/>
        </w:rPr>
        <w:tab/>
        <w:t xml:space="preserve">Giving.  </w:t>
      </w:r>
      <w:r w:rsidRPr="008B7C6C">
        <w:rPr>
          <w:rFonts w:ascii="Times New Roman" w:eastAsia="ヒラギノ角ゴ Pro W3" w:hAnsi="Times New Roman" w:cs="Times New Roman"/>
          <w:sz w:val="24"/>
          <w:szCs w:val="24"/>
        </w:rPr>
        <w:t xml:space="preserve">We believe that every Christian, as a steward of that portion of God’s wealth entrusted to him, is obligated </w:t>
      </w:r>
      <w:proofErr w:type="gramStart"/>
      <w:r w:rsidRPr="008B7C6C">
        <w:rPr>
          <w:rFonts w:ascii="Times New Roman" w:eastAsia="ヒラギノ角ゴ Pro W3" w:hAnsi="Times New Roman" w:cs="Times New Roman"/>
          <w:sz w:val="24"/>
          <w:szCs w:val="24"/>
        </w:rPr>
        <w:t>to financially support</w:t>
      </w:r>
      <w:proofErr w:type="gramEnd"/>
      <w:r w:rsidRPr="008B7C6C">
        <w:rPr>
          <w:rFonts w:ascii="Times New Roman" w:eastAsia="ヒラギノ角ゴ Pro W3" w:hAnsi="Times New Roman" w:cs="Times New Roman"/>
          <w:sz w:val="24"/>
          <w:szCs w:val="24"/>
        </w:rPr>
        <w:t xml:space="preserve"> his local church.  We believe that God has established the tithe as a basis for giving, but that every Christian should also give other offerings sacrificially and cheerfully to the support of the church, the relief of those in need, and the spread of the Gospel.  We believe that a Christian relinquishes all rights to direct the use of his tithe or offering </w:t>
      </w:r>
      <w:proofErr w:type="gramStart"/>
      <w:r w:rsidRPr="008B7C6C">
        <w:rPr>
          <w:rFonts w:ascii="Times New Roman" w:eastAsia="ヒラギノ角ゴ Pro W3" w:hAnsi="Times New Roman" w:cs="Times New Roman"/>
          <w:sz w:val="24"/>
          <w:szCs w:val="24"/>
        </w:rPr>
        <w:t>once</w:t>
      </w:r>
      <w:proofErr w:type="gramEnd"/>
      <w:r w:rsidRPr="008B7C6C">
        <w:rPr>
          <w:rFonts w:ascii="Times New Roman" w:eastAsia="ヒラギノ角ゴ Pro W3" w:hAnsi="Times New Roman" w:cs="Times New Roman"/>
          <w:sz w:val="24"/>
          <w:szCs w:val="24"/>
        </w:rPr>
        <w:t xml:space="preserve"> the gift has been made. (Gen. 14:20; Prov. 3:9-10; Acts 4:34-37; 1 Cor. 16:2; 2 Cor. 9:6-7; Gal. 6:6; Eph. 4:28; 1 Tim. 5:17-18; 1 John 3:17)</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2.02—Authority Of Statement of Faith</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The Statement of Faith does not exhaust the extent of our faith. The Bible itself is the sole and final source of all that we believe.  We do believe, however, </w:t>
      </w:r>
      <w:proofErr w:type="gramStart"/>
      <w:r w:rsidRPr="008B7C6C">
        <w:rPr>
          <w:rFonts w:ascii="Times New Roman" w:eastAsia="ヒラギノ角ゴ Pro W3" w:hAnsi="Times New Roman" w:cs="Times New Roman"/>
          <w:sz w:val="24"/>
          <w:szCs w:val="24"/>
        </w:rPr>
        <w:t>that the foregoing Statement of Faith accurately represents the teachings of the Bible and, therefore, is binding upon all members</w:t>
      </w:r>
      <w:proofErr w:type="gramEnd"/>
      <w:r w:rsidRPr="008B7C6C">
        <w:rPr>
          <w:rFonts w:ascii="Times New Roman" w:eastAsia="ヒラギノ角ゴ Pro W3" w:hAnsi="Times New Roman" w:cs="Times New Roman"/>
          <w:sz w:val="24"/>
          <w:szCs w:val="24"/>
        </w:rPr>
        <w:t>. All literature, whether print or electronic, used in the church shall be in complete agreement with the Statement of Faith.</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 xml:space="preserve">Section 2.03—Covenant </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roofErr w:type="gramStart"/>
      <w:r w:rsidRPr="008B7C6C">
        <w:rPr>
          <w:rFonts w:ascii="Times New Roman" w:eastAsia="ヒラギノ角ゴ Pro W3" w:hAnsi="Times New Roman" w:cs="Times New Roman"/>
          <w:sz w:val="24"/>
          <w:szCs w:val="24"/>
        </w:rPr>
        <w:lastRenderedPageBreak/>
        <w:t>Having been led, as we believe, by the Spirit of God, to receive the Lord Jesus Christ as our Savior, and on profession of our faith, having been baptized in the name of our Father, and of the Son, and of the Holy Ghost, we do now, in the presence of God and this assembly, most solemnly and joyfully enter into covenant with one another, as one body in Christ.</w:t>
      </w:r>
      <w:proofErr w:type="gramEnd"/>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roofErr w:type="gramStart"/>
      <w:r w:rsidRPr="008B7C6C">
        <w:rPr>
          <w:rFonts w:ascii="Times New Roman" w:eastAsia="ヒラギノ角ゴ Pro W3" w:hAnsi="Times New Roman" w:cs="Times New Roman"/>
          <w:sz w:val="24"/>
          <w:szCs w:val="24"/>
        </w:rPr>
        <w:t>We engage, therefore, by the aid of the Holy Spirit, to walk together in Christian love; to strive for the advancement of this church in knowledge, holiness, and comfort; to promote its prosperity and spirituality; to sustain its worship, ordinances, discipline, and doctrines; to give it a sacred preeminence over all institutions of human origin; and to contribute cheerfully and regularly to the support of the ministry, the expenses of the church, the relief of the poor, and the spread</w:t>
      </w:r>
      <w:r>
        <w:rPr>
          <w:rFonts w:ascii="Times New Roman" w:eastAsia="ヒラギノ角ゴ Pro W3" w:hAnsi="Times New Roman" w:cs="Times New Roman"/>
          <w:sz w:val="24"/>
          <w:szCs w:val="24"/>
        </w:rPr>
        <w:t>ing</w:t>
      </w:r>
      <w:r w:rsidRPr="008B7C6C">
        <w:rPr>
          <w:rFonts w:ascii="Times New Roman" w:eastAsia="ヒラギノ角ゴ Pro W3" w:hAnsi="Times New Roman" w:cs="Times New Roman"/>
          <w:sz w:val="24"/>
          <w:szCs w:val="24"/>
        </w:rPr>
        <w:t xml:space="preserve"> of the Gospel through all nations.</w:t>
      </w:r>
      <w:proofErr w:type="gramEnd"/>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roofErr w:type="gramStart"/>
      <w:r w:rsidRPr="008B7C6C">
        <w:rPr>
          <w:rFonts w:ascii="Times New Roman" w:eastAsia="ヒラギノ角ゴ Pro W3" w:hAnsi="Times New Roman" w:cs="Times New Roman"/>
          <w:sz w:val="24"/>
          <w:szCs w:val="24"/>
        </w:rPr>
        <w:t>We also engage to maintain family and personal devotions; to educate our children in the truth of God’s Word; to seek the salvation of our families, acquaintances, and all others; to walk circumspectly in the world; to be just in our dealings, faithful to our engagements, and exemplary in our deportment; to avoid excessive anger</w:t>
      </w:r>
      <w:r>
        <w:rPr>
          <w:rFonts w:ascii="Times New Roman" w:eastAsia="ヒラギノ角ゴ Pro W3" w:hAnsi="Times New Roman" w:cs="Times New Roman"/>
          <w:sz w:val="24"/>
          <w:szCs w:val="24"/>
        </w:rPr>
        <w:t>, tattling,</w:t>
      </w:r>
      <w:r w:rsidRPr="008B7C6C">
        <w:rPr>
          <w:rFonts w:ascii="Times New Roman" w:eastAsia="ヒラギノ角ゴ Pro W3" w:hAnsi="Times New Roman" w:cs="Times New Roman"/>
          <w:sz w:val="24"/>
          <w:szCs w:val="24"/>
        </w:rPr>
        <w:t xml:space="preserve"> </w:t>
      </w:r>
      <w:r>
        <w:rPr>
          <w:rFonts w:ascii="Times New Roman" w:eastAsia="ヒラギノ角ゴ Pro W3" w:hAnsi="Times New Roman" w:cs="Times New Roman"/>
          <w:sz w:val="24"/>
          <w:szCs w:val="24"/>
        </w:rPr>
        <w:t>backbiting,</w:t>
      </w:r>
      <w:r w:rsidRPr="008B7C6C">
        <w:rPr>
          <w:rFonts w:ascii="Times New Roman" w:eastAsia="ヒラギノ角ゴ Pro W3" w:hAnsi="Times New Roman" w:cs="Times New Roman"/>
          <w:sz w:val="24"/>
          <w:szCs w:val="24"/>
        </w:rPr>
        <w:t xml:space="preserve"> and all gossip or secretive meetings regarding personal issues of church members, church leadership, or practice; to abstain from such worldly amusements as watching ungodly movies, gambling, rock music, and dancing; to be free from all oath-bound secret societies and partnerships with unbelievers; to abstain </w:t>
      </w:r>
      <w:r>
        <w:rPr>
          <w:rFonts w:ascii="Times New Roman" w:eastAsia="ヒラギノ角ゴ Pro W3" w:hAnsi="Times New Roman" w:cs="Times New Roman"/>
          <w:sz w:val="24"/>
          <w:szCs w:val="24"/>
        </w:rPr>
        <w:t>from the sale of use of tobacco in any form, intoxicating drink, pornography, and the abuse of drugs</w:t>
      </w:r>
      <w:r w:rsidRPr="008B7C6C">
        <w:rPr>
          <w:rFonts w:ascii="Times New Roman" w:eastAsia="ヒラギノ角ゴ Pro W3" w:hAnsi="Times New Roman" w:cs="Times New Roman"/>
          <w:sz w:val="24"/>
          <w:szCs w:val="24"/>
        </w:rPr>
        <w:t>; and to be zealous in our efforts to advance the Kingdom of our Savior.</w:t>
      </w:r>
      <w:proofErr w:type="gramEnd"/>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We further engage to watch over one another in brotherly love; to remember each other in prayer; to aid each other in sickness and distress; to cultivate Christian sympathy in feeling and courtesy of speech; to be slow to take offense, but always ready to secure reconciliation without delay.</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We moreover </w:t>
      </w:r>
      <w:proofErr w:type="gramStart"/>
      <w:r w:rsidRPr="008B7C6C">
        <w:rPr>
          <w:rFonts w:ascii="Times New Roman" w:eastAsia="ヒラギノ角ゴ Pro W3" w:hAnsi="Times New Roman" w:cs="Times New Roman"/>
          <w:sz w:val="24"/>
          <w:szCs w:val="24"/>
        </w:rPr>
        <w:t>engage,</w:t>
      </w:r>
      <w:proofErr w:type="gramEnd"/>
      <w:r w:rsidRPr="008B7C6C">
        <w:rPr>
          <w:rFonts w:ascii="Times New Roman" w:eastAsia="ヒラギノ角ゴ Pro W3" w:hAnsi="Times New Roman" w:cs="Times New Roman"/>
          <w:sz w:val="24"/>
          <w:szCs w:val="24"/>
        </w:rPr>
        <w:t xml:space="preserve"> that when we remove from this place, we will as soon as possible unite with some other church where we can carry out the spirit of this covenant and the principles of God’s Word. </w:t>
      </w:r>
    </w:p>
    <w:p w:rsidR="009549FE" w:rsidRPr="008B7C6C" w:rsidRDefault="009549FE" w:rsidP="009549FE">
      <w:pPr>
        <w:spacing w:after="0" w:line="240" w:lineRule="auto"/>
        <w:rPr>
          <w:rFonts w:ascii="Times New Roman" w:eastAsia="ヒラギノ角ゴ Pro W3" w:hAnsi="Times New Roman" w:cs="Times New Roman"/>
          <w:sz w:val="24"/>
          <w:szCs w:val="20"/>
        </w:rPr>
      </w:pP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ARTICLE 3</w:t>
      </w: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MEMBERSHIP</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caps/>
          <w:sz w:val="24"/>
          <w:szCs w:val="24"/>
        </w:rPr>
        <w:t>Section 3.01—Qualifications For Membership</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Those seeking membership must, through their actions, words, lifestyle, and affiliations, evidence a genuine experience of regeneration through faith in and acceptance of the Lord Jesus Christ as personal Savior. </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b/>
          <w:sz w:val="24"/>
          <w:szCs w:val="24"/>
        </w:rPr>
        <w:t>(A)</w:t>
      </w:r>
      <w:r w:rsidRPr="008B7C6C">
        <w:rPr>
          <w:rFonts w:ascii="Times New Roman" w:eastAsia="ヒラギノ角ゴ Pro W3" w:hAnsi="Times New Roman" w:cs="Times New Roman"/>
          <w:sz w:val="24"/>
          <w:szCs w:val="24"/>
        </w:rPr>
        <w:tab/>
        <w:t xml:space="preserve">They must renounce sin and endeavor to live a consecrated life wholly unto the Lord. </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b/>
          <w:sz w:val="24"/>
          <w:szCs w:val="24"/>
        </w:rPr>
        <w:t>(B)</w:t>
      </w:r>
      <w:r w:rsidRPr="008B7C6C">
        <w:rPr>
          <w:rFonts w:ascii="Times New Roman" w:eastAsia="ヒラギノ角ゴ Pro W3" w:hAnsi="Times New Roman" w:cs="Times New Roman"/>
          <w:sz w:val="24"/>
          <w:szCs w:val="24"/>
        </w:rPr>
        <w:tab/>
        <w:t xml:space="preserve">Candidates for membership will be required to attend a </w:t>
      </w:r>
      <w:proofErr w:type="gramStart"/>
      <w:r w:rsidRPr="008B7C6C">
        <w:rPr>
          <w:rFonts w:ascii="Times New Roman" w:eastAsia="ヒラギノ角ゴ Pro W3" w:hAnsi="Times New Roman" w:cs="Times New Roman"/>
          <w:sz w:val="24"/>
          <w:szCs w:val="24"/>
        </w:rPr>
        <w:t>6 week</w:t>
      </w:r>
      <w:proofErr w:type="gramEnd"/>
      <w:r w:rsidRPr="008B7C6C">
        <w:rPr>
          <w:rFonts w:ascii="Times New Roman" w:eastAsia="ヒラギノ角ゴ Pro W3" w:hAnsi="Times New Roman" w:cs="Times New Roman"/>
          <w:sz w:val="24"/>
          <w:szCs w:val="24"/>
        </w:rPr>
        <w:t xml:space="preserve"> pre-membership class led by a member of the pastoral staff, in which they will study the Statement of Faith, the bylaws of this church, general church practices, and expectations of members. </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b/>
          <w:sz w:val="24"/>
          <w:szCs w:val="24"/>
        </w:rPr>
        <w:t>(C)</w:t>
      </w:r>
      <w:r w:rsidRPr="008B7C6C">
        <w:rPr>
          <w:rFonts w:ascii="Times New Roman" w:eastAsia="ヒラギノ角ゴ Pro W3" w:hAnsi="Times New Roman" w:cs="Times New Roman"/>
          <w:sz w:val="24"/>
          <w:szCs w:val="24"/>
        </w:rPr>
        <w:tab/>
        <w:t xml:space="preserve">At the conclusion of the class, the pastor may direct that </w:t>
      </w:r>
      <w:proofErr w:type="gramStart"/>
      <w:r w:rsidRPr="008B7C6C">
        <w:rPr>
          <w:rFonts w:ascii="Times New Roman" w:eastAsia="ヒラギノ角ゴ Pro W3" w:hAnsi="Times New Roman" w:cs="Times New Roman"/>
          <w:sz w:val="24"/>
          <w:szCs w:val="24"/>
        </w:rPr>
        <w:t>candidates be interviewed by the pastoral staff and/or deacon board</w:t>
      </w:r>
      <w:proofErr w:type="gramEnd"/>
      <w:r w:rsidRPr="008B7C6C">
        <w:rPr>
          <w:rFonts w:ascii="Times New Roman" w:eastAsia="ヒラギノ角ゴ Pro W3" w:hAnsi="Times New Roman" w:cs="Times New Roman"/>
          <w:sz w:val="24"/>
          <w:szCs w:val="24"/>
        </w:rPr>
        <w:t xml:space="preserve"> prior to being recommended for membership to ensure </w:t>
      </w:r>
      <w:r w:rsidRPr="008B7C6C">
        <w:rPr>
          <w:rFonts w:ascii="Times New Roman" w:eastAsia="ヒラギノ角ゴ Pro W3" w:hAnsi="Times New Roman" w:cs="Times New Roman"/>
          <w:sz w:val="24"/>
          <w:szCs w:val="24"/>
        </w:rPr>
        <w:lastRenderedPageBreak/>
        <w:t xml:space="preserve">they fully subscribe to the Statement of Faith contained herein and agree to submit to the authority of the church and its leaders.  </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b/>
          <w:sz w:val="24"/>
          <w:szCs w:val="24"/>
        </w:rPr>
        <w:t>(D)</w:t>
      </w:r>
      <w:r w:rsidRPr="008B7C6C">
        <w:rPr>
          <w:rFonts w:ascii="Times New Roman" w:eastAsia="ヒラギノ角ゴ Pro W3" w:hAnsi="Times New Roman" w:cs="Times New Roman"/>
          <w:sz w:val="24"/>
          <w:szCs w:val="24"/>
        </w:rPr>
        <w:tab/>
        <w:t xml:space="preserve">After such recommendation, membership </w:t>
      </w:r>
      <w:proofErr w:type="gramStart"/>
      <w:r w:rsidRPr="008B7C6C">
        <w:rPr>
          <w:rFonts w:ascii="Times New Roman" w:eastAsia="ヒラギノ角ゴ Pro W3" w:hAnsi="Times New Roman" w:cs="Times New Roman"/>
          <w:sz w:val="24"/>
          <w:szCs w:val="24"/>
        </w:rPr>
        <w:t>will be granted</w:t>
      </w:r>
      <w:proofErr w:type="gramEnd"/>
      <w:r w:rsidRPr="008B7C6C">
        <w:rPr>
          <w:rFonts w:ascii="Times New Roman" w:eastAsia="ヒラギノ角ゴ Pro W3" w:hAnsi="Times New Roman" w:cs="Times New Roman"/>
          <w:sz w:val="24"/>
          <w:szCs w:val="24"/>
        </w:rPr>
        <w:t xml:space="preserve"> upon a majority vote of the members present at any church service or meeting, and upon compliance with any one of the following conditions:</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(1)</w:t>
      </w:r>
      <w:r w:rsidRPr="008B7C6C">
        <w:rPr>
          <w:rFonts w:ascii="Times New Roman Bold" w:eastAsia="ヒラギノ角ゴ Pro W3" w:hAnsi="Times New Roman Bold" w:cs="Times New Roman"/>
          <w:sz w:val="24"/>
          <w:szCs w:val="24"/>
        </w:rPr>
        <w:tab/>
      </w:r>
      <w:r w:rsidRPr="008B7C6C">
        <w:rPr>
          <w:rFonts w:ascii="Times New Roman" w:eastAsia="ヒラギノ角ゴ Pro W3" w:hAnsi="Times New Roman" w:cs="Times New Roman"/>
          <w:sz w:val="24"/>
          <w:szCs w:val="24"/>
        </w:rPr>
        <w:t>By baptism (immersion) at this local church following a profession of faith as a believer in Christ Jesus as personal Savior;</w:t>
      </w: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(2)</w:t>
      </w:r>
      <w:r w:rsidRPr="008B7C6C">
        <w:rPr>
          <w:rFonts w:ascii="Times New Roman Bold" w:eastAsia="ヒラギノ角ゴ Pro W3" w:hAnsi="Times New Roman Bold" w:cs="Times New Roman"/>
          <w:sz w:val="24"/>
          <w:szCs w:val="24"/>
        </w:rPr>
        <w:tab/>
      </w:r>
      <w:r w:rsidRPr="008B7C6C">
        <w:rPr>
          <w:rFonts w:ascii="Times New Roman" w:eastAsia="ヒラギノ角ゴ Pro W3" w:hAnsi="Times New Roman" w:cs="Times New Roman"/>
          <w:sz w:val="24"/>
          <w:szCs w:val="24"/>
        </w:rPr>
        <w:t>By letter of transfer from another Bible-believing church of like faith and practice, or other written statement of good standing from the prior church if the applicant has been baptized by immersion subsequent to a profession of faith;</w:t>
      </w: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p>
    <w:p w:rsidR="009549FE" w:rsidRPr="008B7C6C" w:rsidRDefault="009549FE" w:rsidP="009549FE">
      <w:pPr>
        <w:tabs>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b/>
          <w:sz w:val="24"/>
          <w:szCs w:val="24"/>
        </w:rPr>
        <w:t>(3)</w:t>
      </w:r>
      <w:r w:rsidRPr="008B7C6C">
        <w:rPr>
          <w:rFonts w:ascii="Times New Roman" w:eastAsia="ヒラギノ角ゴ Pro W3" w:hAnsi="Times New Roman" w:cs="Times New Roman"/>
          <w:sz w:val="24"/>
          <w:szCs w:val="24"/>
        </w:rPr>
        <w:tab/>
        <w:t>By testimony of faith, having been baptized by immersion in another Bible-believing church of like faith and practice; or</w:t>
      </w:r>
    </w:p>
    <w:p w:rsidR="009549FE" w:rsidRPr="008B7C6C" w:rsidRDefault="009549FE" w:rsidP="009549FE">
      <w:pPr>
        <w:suppressAutoHyphens/>
        <w:spacing w:after="0" w:line="240" w:lineRule="auto"/>
        <w:ind w:left="1440"/>
        <w:jc w:val="both"/>
        <w:rPr>
          <w:rFonts w:ascii="Times New Roman" w:eastAsia="ヒラギノ角ゴ Pro W3" w:hAnsi="Times New Roman" w:cs="Times New Roman"/>
          <w:sz w:val="24"/>
          <w:szCs w:val="24"/>
        </w:rPr>
      </w:pPr>
    </w:p>
    <w:p w:rsidR="009549FE" w:rsidRPr="008B7C6C" w:rsidRDefault="009549FE" w:rsidP="009549FE">
      <w:pPr>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(4)</w:t>
      </w:r>
      <w:r w:rsidRPr="008B7C6C">
        <w:rPr>
          <w:rFonts w:ascii="Times New Roman" w:eastAsia="ヒラギノ角ゴ Pro W3" w:hAnsi="Times New Roman" w:cs="Times New Roman"/>
          <w:sz w:val="24"/>
          <w:szCs w:val="24"/>
        </w:rPr>
        <w:tab/>
        <w:t>By restoration, if having been removed from membership, upon majority vote of the congregation after confession is made publicly before the church membership of the sin or sins involved, and satisfactorily evidencing repentance to the pastor (or the board of deacons if the office of pastor is vacant).</w:t>
      </w:r>
    </w:p>
    <w:p w:rsidR="009549FE" w:rsidRPr="008B7C6C" w:rsidRDefault="009549FE" w:rsidP="009549FE">
      <w:pPr>
        <w:spacing w:after="0" w:line="240" w:lineRule="auto"/>
        <w:rPr>
          <w:rFonts w:ascii="Times New Roman" w:eastAsia="ヒラギノ角ゴ Pro W3" w:hAnsi="Times New Roman" w:cs="Times New Roman"/>
          <w:sz w:val="24"/>
          <w:szCs w:val="20"/>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caps/>
          <w:sz w:val="24"/>
          <w:szCs w:val="24"/>
        </w:rPr>
        <w:t>Section 3.02—Duties Of A Member</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roofErr w:type="gramStart"/>
      <w:r w:rsidRPr="008B7C6C">
        <w:rPr>
          <w:rFonts w:ascii="Times New Roman" w:eastAsia="ヒラギノ角ゴ Pro W3" w:hAnsi="Times New Roman" w:cs="Times New Roman"/>
          <w:sz w:val="24"/>
          <w:szCs w:val="24"/>
        </w:rPr>
        <w:t>On becoming a member of this church, in addition to the covenant contained in Section 2.03, each member further covenants to love, honor, and esteem the pastor; to pray for him; to recognize his authority in the spiritual and day-to-day affairs of the church; to cherish a brotherly love for all members of the church; to support the church in prayer, tithes, offerings, and with other financial support as the Lord enables; and in accordance with Biblical commands, to support through a lifestyle walk affirming the beliefs and practices of the church.</w:t>
      </w:r>
      <w:proofErr w:type="gramEnd"/>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3.03—Privileges Of Membership</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(A)</w:t>
      </w:r>
      <w:r w:rsidRPr="008B7C6C">
        <w:rPr>
          <w:rFonts w:ascii="Times New Roman" w:eastAsia="ヒラギノ角ゴ Pro W3" w:hAnsi="Times New Roman" w:cs="Times New Roman"/>
          <w:sz w:val="24"/>
          <w:szCs w:val="24"/>
        </w:rPr>
        <w:tab/>
        <w:t xml:space="preserve">Only members at least eighteen years of age who are physically present at a duly called meeting of the church shall be entitled to vote.  There shall be no proxy or absentee voting. The eligible membership of the church may only exercise voting privileges in those areas that </w:t>
      </w:r>
      <w:proofErr w:type="gramStart"/>
      <w:r w:rsidRPr="008B7C6C">
        <w:rPr>
          <w:rFonts w:ascii="Times New Roman" w:eastAsia="ヒラギノ角ゴ Pro W3" w:hAnsi="Times New Roman" w:cs="Times New Roman"/>
          <w:sz w:val="24"/>
          <w:szCs w:val="24"/>
        </w:rPr>
        <w:t>are defined and limited by these bylaws</w:t>
      </w:r>
      <w:proofErr w:type="gramEnd"/>
      <w:r w:rsidRPr="008B7C6C">
        <w:rPr>
          <w:rFonts w:ascii="Times New Roman" w:eastAsia="ヒラギノ角ゴ Pro W3" w:hAnsi="Times New Roman" w:cs="Times New Roman"/>
          <w:sz w:val="24"/>
          <w:szCs w:val="24"/>
        </w:rPr>
        <w:t xml:space="preserve">. Members may not vote to initiate any church action, rather the vote of a member is to confirm and ratify the direction of the church as determined by the pastor and the board of deacons. </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Bold" w:eastAsia="ヒラギノ角ゴ Pro W3" w:hAnsi="Times New Roman Bold" w:cs="Times New Roman"/>
          <w:sz w:val="24"/>
          <w:szCs w:val="24"/>
          <w:vertAlign w:val="superscript"/>
        </w:rPr>
      </w:pPr>
      <w:r w:rsidRPr="008B7C6C">
        <w:rPr>
          <w:rFonts w:ascii="Times New Roman Bold" w:eastAsia="ヒラギノ角ゴ Pro W3" w:hAnsi="Times New Roman Bold" w:cs="Times New Roman"/>
          <w:sz w:val="24"/>
          <w:szCs w:val="24"/>
        </w:rPr>
        <w:t>(B)</w:t>
      </w:r>
      <w:r w:rsidRPr="008B7C6C">
        <w:rPr>
          <w:rFonts w:ascii="Times New Roman" w:eastAsia="ヒラギノ角ゴ Pro W3" w:hAnsi="Times New Roman" w:cs="Times New Roman"/>
          <w:sz w:val="24"/>
          <w:szCs w:val="24"/>
        </w:rPr>
        <w:tab/>
        <w:t xml:space="preserve">This congregation functions not as a pure democracy, but as a body under the headship of the Lord Jesus Christ and the direction of the pastor as the under-shepherd with the counsel of the board of deacons.  Determinations of the internal affairs of this church are ecclesiastical matters and </w:t>
      </w:r>
      <w:proofErr w:type="gramStart"/>
      <w:r w:rsidRPr="008B7C6C">
        <w:rPr>
          <w:rFonts w:ascii="Times New Roman" w:eastAsia="ヒラギノ角ゴ Pro W3" w:hAnsi="Times New Roman" w:cs="Times New Roman"/>
          <w:sz w:val="24"/>
          <w:szCs w:val="24"/>
        </w:rPr>
        <w:t>shall be determined</w:t>
      </w:r>
      <w:proofErr w:type="gramEnd"/>
      <w:r w:rsidRPr="008B7C6C">
        <w:rPr>
          <w:rFonts w:ascii="Times New Roman" w:eastAsia="ヒラギノ角ゴ Pro W3" w:hAnsi="Times New Roman" w:cs="Times New Roman"/>
          <w:sz w:val="24"/>
          <w:szCs w:val="24"/>
        </w:rPr>
        <w:t xml:space="preserve"> exclusively by the church’s own rules and procedures.  The pastor shall oversee and/or conduct all aspects of this church.  The board of deacons shall give counsel and assistance to the pastor as requested by him.</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Bold" w:eastAsia="ヒラギノ角ゴ Pro W3" w:hAnsi="Times New Roman Bold" w:cs="Times New Roman"/>
          <w:sz w:val="24"/>
          <w:szCs w:val="24"/>
          <w:vertAlign w:val="superscript"/>
        </w:rPr>
      </w:pPr>
      <w:r w:rsidRPr="008B7C6C">
        <w:rPr>
          <w:rFonts w:ascii="Times New Roman Bold" w:eastAsia="ヒラギノ角ゴ Pro W3" w:hAnsi="Times New Roman Bold" w:cs="Times New Roman"/>
          <w:sz w:val="24"/>
          <w:szCs w:val="24"/>
        </w:rPr>
        <w:lastRenderedPageBreak/>
        <w:t>(C)</w:t>
      </w:r>
      <w:r w:rsidRPr="008B7C6C">
        <w:rPr>
          <w:rFonts w:ascii="Times New Roman Bold" w:eastAsia="ヒラギノ角ゴ Pro W3" w:hAnsi="Times New Roman Bold" w:cs="Times New Roman"/>
          <w:sz w:val="24"/>
          <w:szCs w:val="24"/>
        </w:rPr>
        <w:tab/>
      </w:r>
      <w:r w:rsidRPr="008B7C6C">
        <w:rPr>
          <w:rFonts w:ascii="Times New Roman" w:eastAsia="ヒラギノ角ゴ Pro W3" w:hAnsi="Times New Roman" w:cs="Times New Roman"/>
          <w:sz w:val="24"/>
          <w:szCs w:val="24"/>
        </w:rPr>
        <w:t xml:space="preserve">Membership in this church does not afford the members with any property, contractual, or civil rights based on principles of democratic government.  Although the </w:t>
      </w:r>
      <w:proofErr w:type="gramStart"/>
      <w:r w:rsidRPr="008B7C6C">
        <w:rPr>
          <w:rFonts w:ascii="Times New Roman" w:eastAsia="ヒラギノ角ゴ Pro W3" w:hAnsi="Times New Roman" w:cs="Times New Roman"/>
          <w:sz w:val="24"/>
          <w:szCs w:val="24"/>
        </w:rPr>
        <w:t>general public</w:t>
      </w:r>
      <w:proofErr w:type="gramEnd"/>
      <w:r w:rsidRPr="008B7C6C">
        <w:rPr>
          <w:rFonts w:ascii="Times New Roman" w:eastAsia="ヒラギノ角ゴ Pro W3" w:hAnsi="Times New Roman" w:cs="Times New Roman"/>
          <w:sz w:val="24"/>
          <w:szCs w:val="24"/>
        </w:rPr>
        <w:t xml:space="preserve"> is invited to all of the church’s worship services, the church property remains private property.  The pastor (or in his absence, an individual designated by the board of deacons) has the authority to suspend or revoke the right of any person, including a member, to enter or remain on church property.  If, after being notified of such a suspension or revocation, the person enters or remains on church property, the person may, in the discretion of the pastor, (or in his absence, an individual designated by the board of deacons), be treated as a trespasser.</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Bold" w:eastAsia="ヒラギノ角ゴ Pro W3" w:hAnsi="Times New Roman Bold" w:cs="Times New Roman"/>
          <w:sz w:val="24"/>
          <w:szCs w:val="24"/>
          <w:vertAlign w:val="superscript"/>
        </w:rPr>
      </w:pP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(D</w:t>
      </w:r>
      <w:r w:rsidRPr="008B7C6C">
        <w:rPr>
          <w:rFonts w:ascii="Times New Roman" w:eastAsia="ヒラギノ角ゴ Pro W3" w:hAnsi="Times New Roman" w:cs="Times New Roman"/>
          <w:sz w:val="24"/>
          <w:szCs w:val="24"/>
        </w:rPr>
        <w:t>)</w:t>
      </w:r>
      <w:r w:rsidRPr="008B7C6C">
        <w:rPr>
          <w:rFonts w:ascii="Times New Roman" w:eastAsia="ヒラギノ角ゴ Pro W3" w:hAnsi="Times New Roman" w:cs="Times New Roman"/>
          <w:sz w:val="24"/>
          <w:szCs w:val="24"/>
        </w:rPr>
        <w:tab/>
        <w:t>A member may inspect or copy the prepared financial statements of the church and the minutes of the proceedings of church and committee meetings, provided he shall have made a written request upon the church and the church has received the written request at least five business days before the requested inspection date.  Minutes from deacon board and discipline committee meetings are exempt from this provision and are not subject to inspection or copy.</w:t>
      </w: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(1)</w:t>
      </w:r>
      <w:r w:rsidRPr="008B7C6C">
        <w:rPr>
          <w:rFonts w:ascii="Times New Roman" w:eastAsia="ヒラギノ角ゴ Pro W3" w:hAnsi="Times New Roman" w:cs="Times New Roman"/>
          <w:sz w:val="24"/>
          <w:szCs w:val="24"/>
        </w:rPr>
        <w:tab/>
        <w:t>A member may not, under any circumstances, inspect or copy any record relating to individual contributions to the church, the list of names and addresses of the church members, or the accounting books and financial records of the church.</w:t>
      </w:r>
    </w:p>
    <w:p w:rsidR="009549FE" w:rsidRPr="008B7C6C" w:rsidRDefault="009549FE" w:rsidP="009549FE">
      <w:pPr>
        <w:tabs>
          <w:tab w:val="left" w:pos="720"/>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p>
    <w:p w:rsidR="009549FE" w:rsidRPr="008B7C6C" w:rsidRDefault="009549FE" w:rsidP="009549FE">
      <w:pPr>
        <w:tabs>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(2)</w:t>
      </w:r>
      <w:r w:rsidRPr="008B7C6C">
        <w:rPr>
          <w:rFonts w:ascii="Times New Roman" w:eastAsia="ヒラギノ角ゴ Pro W3" w:hAnsi="Times New Roman" w:cs="Times New Roman"/>
          <w:sz w:val="24"/>
          <w:szCs w:val="24"/>
        </w:rPr>
        <w:tab/>
        <w:t>The church may impose a reasonable charge, covering the costs of labor and material, for copies of any documents provided to the member before releasing the copies to the member.</w:t>
      </w:r>
    </w:p>
    <w:p w:rsidR="009549FE" w:rsidRPr="008B7C6C" w:rsidRDefault="009549FE" w:rsidP="009549FE">
      <w:pPr>
        <w:suppressAutoHyphens/>
        <w:spacing w:after="0" w:line="240" w:lineRule="auto"/>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3.04—Discipline Of A Member</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(A)</w:t>
      </w:r>
      <w:r w:rsidRPr="008B7C6C">
        <w:rPr>
          <w:rFonts w:ascii="Times New Roman" w:eastAsia="ヒラギノ角ゴ Pro W3" w:hAnsi="Times New Roman" w:cs="Times New Roman"/>
          <w:sz w:val="24"/>
          <w:szCs w:val="24"/>
        </w:rPr>
        <w:tab/>
        <w:t>There shall be a discipline committee consisting of the pastor and the board of deacons.  These men shall have sole authority in determining heretical deviations from the Statement of Faith and violations of the church covenant.  If the pastor or a deacon is the subject of a disciplinary matter, he shall not sit as a member of the discipline committee.  The pastor and deacons shall be entitled to the same steps as other church members and be subject to the same discipline.</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Bold" w:eastAsia="ヒラギノ角ゴ Pro W3" w:hAnsi="Times New Roman Bold"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(B)</w:t>
      </w:r>
      <w:r w:rsidRPr="008B7C6C">
        <w:rPr>
          <w:rFonts w:ascii="Times New Roman" w:eastAsia="ヒラギノ角ゴ Pro W3" w:hAnsi="Times New Roman" w:cs="Times New Roman"/>
          <w:sz w:val="24"/>
          <w:szCs w:val="24"/>
        </w:rPr>
        <w:tab/>
        <w:t xml:space="preserve">Members </w:t>
      </w:r>
      <w:proofErr w:type="gramStart"/>
      <w:r w:rsidRPr="008B7C6C">
        <w:rPr>
          <w:rFonts w:ascii="Times New Roman" w:eastAsia="ヒラギノ角ゴ Pro W3" w:hAnsi="Times New Roman" w:cs="Times New Roman"/>
          <w:sz w:val="24"/>
          <w:szCs w:val="24"/>
        </w:rPr>
        <w:t>are expected</w:t>
      </w:r>
      <w:proofErr w:type="gramEnd"/>
      <w:r w:rsidRPr="008B7C6C">
        <w:rPr>
          <w:rFonts w:ascii="Times New Roman" w:eastAsia="ヒラギノ角ゴ Pro W3" w:hAnsi="Times New Roman" w:cs="Times New Roman"/>
          <w:sz w:val="24"/>
          <w:szCs w:val="24"/>
        </w:rPr>
        <w:t xml:space="preserve"> to demonstrate special loyalty and concern for one another.  When a member becomes aware of an offense of such magnitude that it hinders the spiritual growth and testimony of an individual in the local church or the body as a whole, he is to go alone to the offending party and seek to restore his brother.  Before he goes, he should first examine himself.  When he goes, he should go with a spirit of humility and have the goal of restoration.  </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(C)</w:t>
      </w:r>
      <w:r w:rsidRPr="008B7C6C">
        <w:rPr>
          <w:rFonts w:ascii="Times New Roman" w:eastAsia="ヒラギノ角ゴ Pro W3" w:hAnsi="Times New Roman" w:cs="Times New Roman"/>
          <w:sz w:val="24"/>
          <w:szCs w:val="24"/>
        </w:rPr>
        <w:tab/>
        <w:t xml:space="preserve">If reconciliation </w:t>
      </w:r>
      <w:proofErr w:type="gramStart"/>
      <w:r w:rsidRPr="008B7C6C">
        <w:rPr>
          <w:rFonts w:ascii="Times New Roman" w:eastAsia="ヒラギノ角ゴ Pro W3" w:hAnsi="Times New Roman" w:cs="Times New Roman"/>
          <w:sz w:val="24"/>
          <w:szCs w:val="24"/>
        </w:rPr>
        <w:t>is not reached</w:t>
      </w:r>
      <w:proofErr w:type="gramEnd"/>
      <w:r w:rsidRPr="008B7C6C">
        <w:rPr>
          <w:rFonts w:ascii="Times New Roman" w:eastAsia="ヒラギノ角ゴ Pro W3" w:hAnsi="Times New Roman" w:cs="Times New Roman"/>
          <w:sz w:val="24"/>
          <w:szCs w:val="24"/>
        </w:rPr>
        <w:t xml:space="preserve">, a second member, either a deacon or the pastor, is to accompany the one seeking to resolve the matter.  This second step </w:t>
      </w:r>
      <w:proofErr w:type="gramStart"/>
      <w:r w:rsidRPr="008B7C6C">
        <w:rPr>
          <w:rFonts w:ascii="Times New Roman" w:eastAsia="ヒラギノ角ゴ Pro W3" w:hAnsi="Times New Roman" w:cs="Times New Roman"/>
          <w:sz w:val="24"/>
          <w:szCs w:val="24"/>
        </w:rPr>
        <w:t>should also be preceded by self-examination and exercised in a spirit of humility with the goal of restoration</w:t>
      </w:r>
      <w:proofErr w:type="gramEnd"/>
      <w:r w:rsidRPr="008B7C6C">
        <w:rPr>
          <w:rFonts w:ascii="Times New Roman" w:eastAsia="ヒラギノ角ゴ Pro W3" w:hAnsi="Times New Roman" w:cs="Times New Roman"/>
          <w:sz w:val="24"/>
          <w:szCs w:val="24"/>
        </w:rPr>
        <w:t>.</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lastRenderedPageBreak/>
        <w:t>(D)</w:t>
      </w:r>
      <w:r w:rsidRPr="008B7C6C">
        <w:rPr>
          <w:rFonts w:ascii="Times New Roman" w:eastAsia="ヒラギノ角ゴ Pro W3" w:hAnsi="Times New Roman" w:cs="Times New Roman"/>
          <w:sz w:val="24"/>
          <w:szCs w:val="24"/>
        </w:rPr>
        <w:tab/>
        <w:t xml:space="preserve">If the matter is still unresolved after the steps outlined in subsections (B) and (C) </w:t>
      </w:r>
      <w:proofErr w:type="gramStart"/>
      <w:r w:rsidRPr="008B7C6C">
        <w:rPr>
          <w:rFonts w:ascii="Times New Roman" w:eastAsia="ヒラギノ角ゴ Pro W3" w:hAnsi="Times New Roman" w:cs="Times New Roman"/>
          <w:sz w:val="24"/>
          <w:szCs w:val="24"/>
        </w:rPr>
        <w:t>have been taken</w:t>
      </w:r>
      <w:proofErr w:type="gramEnd"/>
      <w:r w:rsidRPr="008B7C6C">
        <w:rPr>
          <w:rFonts w:ascii="Times New Roman" w:eastAsia="ヒラギノ角ゴ Pro W3" w:hAnsi="Times New Roman" w:cs="Times New Roman"/>
          <w:sz w:val="24"/>
          <w:szCs w:val="24"/>
        </w:rPr>
        <w:t xml:space="preserve">, the discipline committee, as the church representatives Biblically responsible for putting down murmuring, shall hear the matter.  If the matter is not resolved during the hearing before the discipline committee, the committee shall recommend to the members of the church that they, after self-examination, make an effort personally to go to the offending member and seek that member’s restoration. </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Italic" w:eastAsia="ヒラギノ角ゴ Pro W3" w:hAnsi="Times New Roman Italic" w:cs="Times New Roman"/>
          <w:sz w:val="24"/>
          <w:szCs w:val="24"/>
        </w:rPr>
      </w:pPr>
      <w:r w:rsidRPr="008B7C6C">
        <w:rPr>
          <w:rFonts w:ascii="Times New Roman Bold" w:eastAsia="ヒラギノ角ゴ Pro W3" w:hAnsi="Times New Roman Bold" w:cs="Times New Roman"/>
          <w:sz w:val="24"/>
          <w:szCs w:val="24"/>
        </w:rPr>
        <w:t>(E)</w:t>
      </w:r>
      <w:r w:rsidRPr="008B7C6C">
        <w:rPr>
          <w:rFonts w:ascii="Times New Roman" w:eastAsia="ヒラギノ角ゴ Pro W3" w:hAnsi="Times New Roman" w:cs="Times New Roman"/>
          <w:sz w:val="24"/>
          <w:szCs w:val="24"/>
        </w:rPr>
        <w:tab/>
        <w:t>If the matter is still unresolved after the steps outlined in subsections (B), (C), and (D) have been taken, such members who refuse to repent and be restored are to be removed from the membership of the church upon a majority vote of the membership present at a meeting called for the purpose of considering disciplinary action. The member subject to disciplinary action is not entitled to vote on his/her own discipline.</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numPr>
          <w:ilvl w:val="0"/>
          <w:numId w:val="3"/>
        </w:numPr>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No matter </w:t>
      </w:r>
      <w:proofErr w:type="gramStart"/>
      <w:r w:rsidRPr="008B7C6C">
        <w:rPr>
          <w:rFonts w:ascii="Times New Roman" w:eastAsia="ヒラギノ角ゴ Pro W3" w:hAnsi="Times New Roman" w:cs="Times New Roman"/>
          <w:sz w:val="24"/>
          <w:szCs w:val="24"/>
        </w:rPr>
        <w:t>may be heard</w:t>
      </w:r>
      <w:proofErr w:type="gramEnd"/>
      <w:r w:rsidRPr="008B7C6C">
        <w:rPr>
          <w:rFonts w:ascii="Times New Roman" w:eastAsia="ヒラギノ角ゴ Pro W3" w:hAnsi="Times New Roman" w:cs="Times New Roman"/>
          <w:sz w:val="24"/>
          <w:szCs w:val="24"/>
        </w:rPr>
        <w:t xml:space="preserve"> by the discipline committee or the church unless the steps outlined in subsections (B) and (C) have been taken, except in the case of a public offense. </w:t>
      </w:r>
    </w:p>
    <w:p w:rsidR="009549FE" w:rsidRPr="008B7C6C" w:rsidRDefault="009549FE" w:rsidP="009549FE">
      <w:pPr>
        <w:suppressAutoHyphens/>
        <w:spacing w:after="0" w:line="240" w:lineRule="auto"/>
        <w:ind w:left="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(G)</w:t>
      </w:r>
      <w:r w:rsidRPr="008B7C6C">
        <w:rPr>
          <w:rFonts w:ascii="Times New Roman" w:eastAsia="ヒラギノ角ゴ Pro W3" w:hAnsi="Times New Roman" w:cs="Times New Roman"/>
          <w:sz w:val="24"/>
          <w:szCs w:val="24"/>
        </w:rPr>
        <w:tab/>
        <w:t xml:space="preserve">If an unrepentant offending party </w:t>
      </w:r>
      <w:proofErr w:type="gramStart"/>
      <w:r w:rsidRPr="008B7C6C">
        <w:rPr>
          <w:rFonts w:ascii="Times New Roman" w:eastAsia="ヒラギノ角ゴ Pro W3" w:hAnsi="Times New Roman" w:cs="Times New Roman"/>
          <w:sz w:val="24"/>
          <w:szCs w:val="24"/>
        </w:rPr>
        <w:t>is removed</w:t>
      </w:r>
      <w:proofErr w:type="gramEnd"/>
      <w:r w:rsidRPr="008B7C6C">
        <w:rPr>
          <w:rFonts w:ascii="Times New Roman" w:eastAsia="ヒラギノ角ゴ Pro W3" w:hAnsi="Times New Roman" w:cs="Times New Roman"/>
          <w:sz w:val="24"/>
          <w:szCs w:val="24"/>
        </w:rPr>
        <w:t xml:space="preserve"> from the church membership, members of the church should have no social contact with him, and any contact from that point forward (except by family members) must be for the sake of restoration. Persons placed under church discipline must immediately return any property belonging to the church. </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(H)</w:t>
      </w:r>
      <w:r w:rsidRPr="008B7C6C">
        <w:rPr>
          <w:rFonts w:ascii="Times New Roman" w:eastAsia="ヒラギノ角ゴ Pro W3" w:hAnsi="Times New Roman" w:cs="Times New Roman"/>
          <w:sz w:val="24"/>
          <w:szCs w:val="24"/>
        </w:rPr>
        <w:tab/>
        <w:t xml:space="preserve">The procedures provided in this section are based on Matt. 18:15-20; Rom. 16:17-18; 1 Cor. 5:1-13; 2 Cor. 2:1-11; Gal. 6:1; 1 Thess. 5:14; 2 Thess. 3:6, 10-15; 1 Tim. 5:19-20; and Titus 3:10-11. </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caps/>
          <w:sz w:val="24"/>
          <w:szCs w:val="24"/>
        </w:rPr>
        <w:t>Section 3.05—Transfer Of Membership</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roofErr w:type="gramStart"/>
      <w:r w:rsidRPr="008B7C6C">
        <w:rPr>
          <w:rFonts w:ascii="Times New Roman" w:eastAsia="ヒラギノ角ゴ Pro W3" w:hAnsi="Times New Roman" w:cs="Times New Roman"/>
          <w:sz w:val="24"/>
          <w:szCs w:val="24"/>
        </w:rPr>
        <w:t>Members not under the disciplinary process of Section 3.04 may request that letters of transfer be sent</w:t>
      </w:r>
      <w:proofErr w:type="gramEnd"/>
      <w:r w:rsidRPr="008B7C6C">
        <w:rPr>
          <w:rFonts w:ascii="Times New Roman" w:eastAsia="ヒラギノ角ゴ Pro W3" w:hAnsi="Times New Roman" w:cs="Times New Roman"/>
          <w:sz w:val="24"/>
          <w:szCs w:val="24"/>
        </w:rPr>
        <w:t xml:space="preserve"> to another church.</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3.06—Automatic Termination Of Membership</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Bold" w:eastAsia="ヒラギノ角ゴ Pro W3" w:hAnsi="Times New Roman Bold" w:cs="Times New Roman"/>
          <w:caps/>
          <w:sz w:val="24"/>
          <w:szCs w:val="24"/>
          <w:vertAlign w:val="superscript"/>
        </w:rPr>
      </w:pPr>
      <w:r w:rsidRPr="008B7C6C">
        <w:rPr>
          <w:rFonts w:ascii="Times New Roman Bold" w:eastAsia="ヒラギノ角ゴ Pro W3" w:hAnsi="Times New Roman Bold" w:cs="Times New Roman"/>
          <w:sz w:val="24"/>
          <w:szCs w:val="24"/>
        </w:rPr>
        <w:t>(A)</w:t>
      </w:r>
      <w:r w:rsidRPr="008B7C6C">
        <w:rPr>
          <w:rFonts w:ascii="Times New Roman" w:eastAsia="ヒラギノ角ゴ Pro W3" w:hAnsi="Times New Roman" w:cs="Times New Roman"/>
          <w:sz w:val="24"/>
          <w:szCs w:val="24"/>
        </w:rPr>
        <w:tab/>
        <w:t xml:space="preserve">The membership of any individual member shall automatically terminate without notice if the member in question has not attended a regular worship service of the church in the preceding six months. Upon good cause </w:t>
      </w:r>
      <w:proofErr w:type="gramStart"/>
      <w:r w:rsidRPr="008B7C6C">
        <w:rPr>
          <w:rFonts w:ascii="Times New Roman" w:eastAsia="ヒラギノ角ゴ Pro W3" w:hAnsi="Times New Roman" w:cs="Times New Roman"/>
          <w:sz w:val="24"/>
          <w:szCs w:val="24"/>
        </w:rPr>
        <w:t>being shown</w:t>
      </w:r>
      <w:proofErr w:type="gramEnd"/>
      <w:r w:rsidRPr="008B7C6C">
        <w:rPr>
          <w:rFonts w:ascii="Times New Roman" w:eastAsia="ヒラギノ角ゴ Pro W3" w:hAnsi="Times New Roman" w:cs="Times New Roman"/>
          <w:sz w:val="24"/>
          <w:szCs w:val="24"/>
        </w:rPr>
        <w:t xml:space="preserve"> to the pastor, this provision for termination may be waived in the case of any individual member at the discretion of the pastor.</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Bold" w:eastAsia="ヒラギノ角ゴ Pro W3" w:hAnsi="Times New Roman Bold" w:cs="Times New Roman"/>
          <w:caps/>
          <w:sz w:val="24"/>
          <w:szCs w:val="24"/>
          <w:vertAlign w:val="superscript"/>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(B)</w:t>
      </w:r>
      <w:r w:rsidRPr="008B7C6C">
        <w:rPr>
          <w:rFonts w:ascii="Times New Roman" w:eastAsia="ヒラギノ角ゴ Pro W3" w:hAnsi="Times New Roman" w:cs="Times New Roman"/>
          <w:sz w:val="24"/>
          <w:szCs w:val="24"/>
        </w:rPr>
        <w:tab/>
        <w:t>No member of this church may hold membership in another church. The membership of any individual member shall automatically terminate without notice if the member unites in membership with another church.</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vertAlign w:val="superscript"/>
        </w:rPr>
      </w:pPr>
      <w:r w:rsidRPr="008B7C6C">
        <w:rPr>
          <w:rFonts w:ascii="Times New Roman Bold" w:eastAsia="ヒラギノ角ゴ Pro W3" w:hAnsi="Times New Roman Bold" w:cs="Times New Roman"/>
          <w:sz w:val="24"/>
          <w:szCs w:val="24"/>
        </w:rPr>
        <w:t>(C)</w:t>
      </w:r>
      <w:r w:rsidRPr="008B7C6C">
        <w:rPr>
          <w:rFonts w:ascii="Times New Roman Bold" w:eastAsia="ヒラギノ角ゴ Pro W3" w:hAnsi="Times New Roman Bold" w:cs="Times New Roman"/>
          <w:sz w:val="24"/>
          <w:szCs w:val="24"/>
        </w:rPr>
        <w:tab/>
      </w:r>
      <w:r w:rsidRPr="008B7C6C">
        <w:rPr>
          <w:rFonts w:ascii="Times New Roman" w:eastAsia="ヒラギノ角ゴ Pro W3" w:hAnsi="Times New Roman" w:cs="Times New Roman"/>
          <w:sz w:val="24"/>
          <w:szCs w:val="24"/>
        </w:rPr>
        <w:t>The membership of any individual member shall automatically terminate without notice if the deacons or pastor become aware of a member’s open and unrepentant involvement in any sexual misconduct described in Section 2.01(P) or if a member files a lawsuit in violation of Section 2.01(V).</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numPr>
          <w:ilvl w:val="0"/>
          <w:numId w:val="4"/>
        </w:numPr>
        <w:tabs>
          <w:tab w:val="num" w:pos="180"/>
          <w:tab w:val="left" w:pos="720"/>
        </w:tabs>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lastRenderedPageBreak/>
        <w:t xml:space="preserve">The membership of any individual member shall automatically terminate without notice if the member openly and unashamedly disagrees with any provision found in the Statement of Faith.  </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numPr>
          <w:ilvl w:val="0"/>
          <w:numId w:val="4"/>
        </w:numPr>
        <w:tabs>
          <w:tab w:val="num" w:pos="180"/>
        </w:tabs>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The membership of any individual member shall automatically terminate without notice if the member in a spirit of dissension actively engages in secretive discussions and/or intentionally organized, secretive meetings in a concerted effort to overthrow the pastor or present church leadership. </w:t>
      </w:r>
    </w:p>
    <w:p w:rsidR="009549FE" w:rsidRPr="008B7C6C" w:rsidRDefault="009549FE" w:rsidP="009549FE">
      <w:pPr>
        <w:tabs>
          <w:tab w:val="left" w:pos="38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numPr>
          <w:ilvl w:val="0"/>
          <w:numId w:val="4"/>
        </w:numPr>
        <w:tabs>
          <w:tab w:val="num" w:pos="180"/>
        </w:tabs>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The membership of an individual will automatically terminate upon his or her death.</w:t>
      </w: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numPr>
          <w:ilvl w:val="0"/>
          <w:numId w:val="4"/>
        </w:numPr>
        <w:tabs>
          <w:tab w:val="num" w:pos="180"/>
          <w:tab w:val="left" w:pos="720"/>
        </w:tabs>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No provision contained in this section shall be subject to or governed by the procedures regarding discipline of members set forth in Section 3.04. </w:t>
      </w: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(H)</w:t>
      </w:r>
      <w:r w:rsidRPr="008B7C6C">
        <w:rPr>
          <w:rFonts w:ascii="Times New Roman Bold" w:eastAsia="ヒラギノ角ゴ Pro W3" w:hAnsi="Times New Roman Bold" w:cs="Times New Roman"/>
          <w:sz w:val="24"/>
          <w:szCs w:val="24"/>
        </w:rPr>
        <w:tab/>
      </w:r>
      <w:r w:rsidRPr="008B7C6C">
        <w:rPr>
          <w:rFonts w:ascii="Times New Roman" w:eastAsia="ヒラギノ角ゴ Pro W3" w:hAnsi="Times New Roman" w:cs="Times New Roman"/>
          <w:sz w:val="24"/>
          <w:szCs w:val="24"/>
        </w:rPr>
        <w:t xml:space="preserve">A member may resign at any time, but no letter of transfer or written statement of good standing </w:t>
      </w:r>
      <w:proofErr w:type="gramStart"/>
      <w:r w:rsidRPr="008B7C6C">
        <w:rPr>
          <w:rFonts w:ascii="Times New Roman" w:eastAsia="ヒラギノ角ゴ Pro W3" w:hAnsi="Times New Roman" w:cs="Times New Roman"/>
          <w:sz w:val="24"/>
          <w:szCs w:val="24"/>
        </w:rPr>
        <w:t>will be issued</w:t>
      </w:r>
      <w:proofErr w:type="gramEnd"/>
      <w:r w:rsidRPr="008B7C6C">
        <w:rPr>
          <w:rFonts w:ascii="Times New Roman" w:eastAsia="ヒラギノ角ゴ Pro W3" w:hAnsi="Times New Roman" w:cs="Times New Roman"/>
          <w:sz w:val="24"/>
          <w:szCs w:val="24"/>
        </w:rPr>
        <w:t xml:space="preserve"> upon such resignation, except at the discretion of the pastor. </w:t>
      </w:r>
    </w:p>
    <w:p w:rsidR="009549FE" w:rsidRPr="008B7C6C" w:rsidRDefault="009549FE" w:rsidP="009549FE">
      <w:pPr>
        <w:tabs>
          <w:tab w:val="left" w:pos="720"/>
          <w:tab w:val="left" w:pos="1440"/>
          <w:tab w:val="left" w:pos="2160"/>
          <w:tab w:val="left" w:pos="8680"/>
        </w:tabs>
        <w:suppressAutoHyphens/>
        <w:spacing w:after="0" w:line="240" w:lineRule="auto"/>
        <w:rPr>
          <w:rFonts w:ascii="Times New Roman Bold" w:eastAsia="ヒラギノ角ゴ Pro W3" w:hAnsi="Times New Roman Bold" w:cs="Times New Roman"/>
          <w:sz w:val="24"/>
          <w:szCs w:val="24"/>
        </w:rPr>
      </w:pPr>
    </w:p>
    <w:p w:rsidR="009549FE" w:rsidRPr="008B7C6C" w:rsidRDefault="009549FE" w:rsidP="009549FE">
      <w:pPr>
        <w:tabs>
          <w:tab w:val="left" w:pos="720"/>
          <w:tab w:val="left" w:pos="1440"/>
          <w:tab w:val="left" w:pos="2160"/>
          <w:tab w:val="left" w:pos="8680"/>
        </w:tabs>
        <w:suppressAutoHyphens/>
        <w:spacing w:after="0" w:line="240" w:lineRule="auto"/>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sz w:val="24"/>
          <w:szCs w:val="24"/>
        </w:rPr>
        <w:t>SECTION 3.07-- AFFILIATED CO-LABORER</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0"/>
          <w:szCs w:val="24"/>
          <w:vertAlign w:val="superscript"/>
        </w:rPr>
      </w:pPr>
      <w:r w:rsidRPr="008B7C6C">
        <w:rPr>
          <w:rFonts w:ascii="Times New Roman" w:eastAsia="ヒラギノ角ゴ Pro W3" w:hAnsi="Times New Roman" w:cs="Times New Roman"/>
          <w:sz w:val="24"/>
          <w:szCs w:val="24"/>
        </w:rPr>
        <w:t>Those desiring fellowship, accountability</w:t>
      </w:r>
      <w:r>
        <w:rPr>
          <w:rFonts w:ascii="Times New Roman" w:eastAsia="ヒラギノ角ゴ Pro W3" w:hAnsi="Times New Roman" w:cs="Times New Roman"/>
          <w:sz w:val="24"/>
          <w:szCs w:val="24"/>
        </w:rPr>
        <w:t>,</w:t>
      </w:r>
      <w:r w:rsidRPr="008B7C6C">
        <w:rPr>
          <w:rFonts w:ascii="Times New Roman" w:eastAsia="ヒラギノ角ゴ Pro W3" w:hAnsi="Times New Roman" w:cs="Times New Roman"/>
          <w:sz w:val="24"/>
          <w:szCs w:val="24"/>
        </w:rPr>
        <w:t xml:space="preserve"> and opportunities for service with this assembly on </w:t>
      </w:r>
      <w:proofErr w:type="gramStart"/>
      <w:r w:rsidRPr="008B7C6C">
        <w:rPr>
          <w:rFonts w:ascii="Times New Roman" w:eastAsia="ヒラギノ角ゴ Pro W3" w:hAnsi="Times New Roman" w:cs="Times New Roman"/>
          <w:sz w:val="24"/>
          <w:szCs w:val="24"/>
        </w:rPr>
        <w:t>a temporary basis but who maintain active membership in a like body of believers outside this city,</w:t>
      </w:r>
      <w:proofErr w:type="gramEnd"/>
      <w:r w:rsidRPr="008B7C6C">
        <w:rPr>
          <w:rFonts w:ascii="Times New Roman" w:eastAsia="ヒラギノ角ゴ Pro W3" w:hAnsi="Times New Roman" w:cs="Times New Roman"/>
          <w:sz w:val="24"/>
          <w:szCs w:val="24"/>
        </w:rPr>
        <w:t xml:space="preserve"> may be granted affiliated co-laborer status with this church. The affiliated co-laborer may be eligible to serve in certain capacities determined by the pastor and deacons, and may attend fellowship events granted for members. </w:t>
      </w:r>
      <w:r>
        <w:rPr>
          <w:rFonts w:ascii="Times New Roman" w:eastAsia="ヒラギノ角ゴ Pro W3" w:hAnsi="Times New Roman" w:cs="Times New Roman"/>
          <w:sz w:val="24"/>
          <w:szCs w:val="24"/>
        </w:rPr>
        <w:t>T</w:t>
      </w:r>
      <w:r w:rsidRPr="008B7C6C">
        <w:rPr>
          <w:rFonts w:ascii="Times New Roman" w:eastAsia="ヒラギノ角ゴ Pro W3" w:hAnsi="Times New Roman" w:cs="Times New Roman"/>
          <w:sz w:val="24"/>
          <w:szCs w:val="24"/>
        </w:rPr>
        <w:t>his affiliation</w:t>
      </w:r>
      <w:r>
        <w:rPr>
          <w:rFonts w:ascii="Times New Roman" w:eastAsia="ヒラギノ角ゴ Pro W3" w:hAnsi="Times New Roman" w:cs="Times New Roman"/>
          <w:sz w:val="24"/>
          <w:szCs w:val="24"/>
        </w:rPr>
        <w:t xml:space="preserve"> does not</w:t>
      </w:r>
      <w:r w:rsidRPr="008B7C6C">
        <w:rPr>
          <w:rFonts w:ascii="Times New Roman" w:eastAsia="ヒラギノ角ゴ Pro W3" w:hAnsi="Times New Roman" w:cs="Times New Roman"/>
          <w:sz w:val="24"/>
          <w:szCs w:val="24"/>
        </w:rPr>
        <w:t xml:space="preserve"> grant membership or the rights of membership to the individual(s) so granted. Affiliated co-laborers shall not be entitled to hold any office, vote in or have any say in any church matter, and </w:t>
      </w:r>
      <w:proofErr w:type="gramStart"/>
      <w:r w:rsidRPr="008B7C6C">
        <w:rPr>
          <w:rFonts w:ascii="Times New Roman" w:eastAsia="ヒラギノ角ゴ Pro W3" w:hAnsi="Times New Roman" w:cs="Times New Roman"/>
          <w:sz w:val="24"/>
          <w:szCs w:val="24"/>
        </w:rPr>
        <w:t>shall not be counted</w:t>
      </w:r>
      <w:proofErr w:type="gramEnd"/>
      <w:r w:rsidRPr="008B7C6C">
        <w:rPr>
          <w:rFonts w:ascii="Times New Roman" w:eastAsia="ヒラギノ角ゴ Pro W3" w:hAnsi="Times New Roman" w:cs="Times New Roman"/>
          <w:sz w:val="24"/>
          <w:szCs w:val="24"/>
        </w:rPr>
        <w:t xml:space="preserve"> for quorum purposes. A person wishing to become an affiliated co-laborer with this assembly must request so of the pastor, who </w:t>
      </w:r>
      <w:proofErr w:type="gramStart"/>
      <w:r w:rsidRPr="008B7C6C">
        <w:rPr>
          <w:rFonts w:ascii="Times New Roman" w:eastAsia="ヒラギノ角ゴ Pro W3" w:hAnsi="Times New Roman" w:cs="Times New Roman"/>
          <w:sz w:val="24"/>
          <w:szCs w:val="24"/>
        </w:rPr>
        <w:t>will, in consultation with the deacons if necessary, decide</w:t>
      </w:r>
      <w:proofErr w:type="gramEnd"/>
      <w:r w:rsidRPr="008B7C6C">
        <w:rPr>
          <w:rFonts w:ascii="Times New Roman" w:eastAsia="ヒラギノ角ゴ Pro W3" w:hAnsi="Times New Roman" w:cs="Times New Roman"/>
          <w:sz w:val="24"/>
          <w:szCs w:val="24"/>
        </w:rPr>
        <w:t xml:space="preserve"> if affiliated co-laborer status may be granted to the individual. If the pastor so determines, the person may be granted such upon a majority vote of the church membership at any public service or church administration meeting.</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ARTICLE 4</w:t>
      </w: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OFFICERS</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caps/>
          <w:sz w:val="24"/>
          <w:szCs w:val="24"/>
        </w:rPr>
        <w:t>Section 4.01—church Officers</w:t>
      </w:r>
    </w:p>
    <w:p w:rsidR="009549FE"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0"/>
        </w:rPr>
      </w:pPr>
      <w:r w:rsidRPr="008B7C6C">
        <w:rPr>
          <w:rFonts w:ascii="Times New Roman" w:eastAsia="ヒラギノ角ゴ Pro W3" w:hAnsi="Times New Roman" w:cs="Times New Roman"/>
          <w:sz w:val="24"/>
          <w:szCs w:val="20"/>
        </w:rPr>
        <w:t>The church officers are pastor, deacon, church clerk, financial secretary, and church treasurer.  One person may hold two or more offices</w:t>
      </w:r>
      <w:r>
        <w:rPr>
          <w:rFonts w:ascii="Times New Roman" w:eastAsia="ヒラギノ角ゴ Pro W3" w:hAnsi="Times New Roman" w:cs="Times New Roman"/>
          <w:sz w:val="24"/>
          <w:szCs w:val="20"/>
        </w:rPr>
        <w:t>, with some exceptions.</w:t>
      </w:r>
      <w:r w:rsidRPr="008B7C6C">
        <w:rPr>
          <w:rFonts w:ascii="Times New Roman" w:eastAsia="ヒラギノ角ゴ Pro W3" w:hAnsi="Times New Roman" w:cs="Times New Roman"/>
          <w:sz w:val="24"/>
          <w:szCs w:val="20"/>
        </w:rPr>
        <w:t xml:space="preserve"> </w:t>
      </w:r>
      <w:r>
        <w:rPr>
          <w:rFonts w:ascii="Times New Roman" w:eastAsia="ヒラギノ角ゴ Pro W3" w:hAnsi="Times New Roman" w:cs="Times New Roman"/>
          <w:sz w:val="24"/>
          <w:szCs w:val="20"/>
        </w:rPr>
        <w:t>T</w:t>
      </w:r>
      <w:r w:rsidRPr="008B7C6C">
        <w:rPr>
          <w:rFonts w:ascii="Times New Roman" w:eastAsia="ヒラギノ角ゴ Pro W3" w:hAnsi="Times New Roman" w:cs="Times New Roman"/>
          <w:sz w:val="24"/>
          <w:szCs w:val="20"/>
        </w:rPr>
        <w:t xml:space="preserve">he church treasurer and financial secretary may not be the same person, and the pastor may not hold any other offices. </w:t>
      </w:r>
      <w:proofErr w:type="gramStart"/>
      <w:r w:rsidRPr="008B7C6C">
        <w:rPr>
          <w:rFonts w:ascii="Times New Roman" w:eastAsia="ヒラギノ角ゴ Pro W3" w:hAnsi="Times New Roman" w:cs="Times New Roman"/>
          <w:sz w:val="24"/>
          <w:szCs w:val="20"/>
        </w:rPr>
        <w:t>Officers of the church must be elected by a majority of the present, voting membership at a regular church administration meeting</w:t>
      </w:r>
      <w:proofErr w:type="gramEnd"/>
      <w:r w:rsidRPr="008B7C6C">
        <w:rPr>
          <w:rFonts w:ascii="Times New Roman" w:eastAsia="ヒラギノ角ゴ Pro W3" w:hAnsi="Times New Roman" w:cs="Times New Roman"/>
          <w:sz w:val="24"/>
          <w:szCs w:val="20"/>
        </w:rPr>
        <w:t xml:space="preserve">. The pastor, from time to </w:t>
      </w:r>
      <w:proofErr w:type="gramStart"/>
      <w:r w:rsidRPr="008B7C6C">
        <w:rPr>
          <w:rFonts w:ascii="Times New Roman" w:eastAsia="ヒラギノ角ゴ Pro W3" w:hAnsi="Times New Roman" w:cs="Times New Roman"/>
          <w:sz w:val="24"/>
          <w:szCs w:val="20"/>
        </w:rPr>
        <w:t>time</w:t>
      </w:r>
      <w:proofErr w:type="gramEnd"/>
      <w:r w:rsidRPr="008B7C6C">
        <w:rPr>
          <w:rFonts w:ascii="Times New Roman" w:eastAsia="ヒラギノ角ゴ Pro W3" w:hAnsi="Times New Roman" w:cs="Times New Roman"/>
          <w:sz w:val="24"/>
          <w:szCs w:val="20"/>
        </w:rPr>
        <w:t xml:space="preserve"> as he deems appropriate, may appoint other church officers, subject to a majority confirmation vote by present, voting church members at any regular or special church administrative meeting. </w:t>
      </w:r>
    </w:p>
    <w:p w:rsidR="009549FE" w:rsidRDefault="009549FE" w:rsidP="009549FE">
      <w:pPr>
        <w:rPr>
          <w:rFonts w:ascii="Times New Roman" w:eastAsia="ヒラギノ角ゴ Pro W3" w:hAnsi="Times New Roman" w:cs="Times New Roman"/>
          <w:sz w:val="24"/>
          <w:szCs w:val="20"/>
        </w:rPr>
      </w:pPr>
    </w:p>
    <w:p w:rsidR="009549FE" w:rsidRPr="008B7C6C" w:rsidRDefault="009549FE" w:rsidP="009549FE">
      <w:pPr>
        <w:spacing w:after="0" w:line="240" w:lineRule="auto"/>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4.02—Designation Of Corporate Officers</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As an accommodation to legal relationships outside the church, the pastor shall serve as president of the corporation; the church clerk shall serve as secretary of the corporation; the church treasurer </w:t>
      </w:r>
      <w:r w:rsidRPr="008B7C6C">
        <w:rPr>
          <w:rFonts w:ascii="Times New Roman" w:eastAsia="ヒラギノ角ゴ Pro W3" w:hAnsi="Times New Roman" w:cs="Times New Roman"/>
          <w:sz w:val="24"/>
          <w:szCs w:val="24"/>
        </w:rPr>
        <w:lastRenderedPageBreak/>
        <w:t xml:space="preserve">shall serve as treasurer of the corporation; and the </w:t>
      </w:r>
      <w:proofErr w:type="gramStart"/>
      <w:r w:rsidRPr="008B7C6C">
        <w:rPr>
          <w:rFonts w:ascii="Times New Roman" w:eastAsia="ヒラギノ角ゴ Pro W3" w:hAnsi="Times New Roman" w:cs="Times New Roman"/>
          <w:sz w:val="24"/>
          <w:szCs w:val="24"/>
        </w:rPr>
        <w:t>chairman</w:t>
      </w:r>
      <w:proofErr w:type="gramEnd"/>
      <w:r w:rsidRPr="008B7C6C">
        <w:rPr>
          <w:rFonts w:ascii="Times New Roman" w:eastAsia="ヒラギノ角ゴ Pro W3" w:hAnsi="Times New Roman" w:cs="Times New Roman"/>
          <w:sz w:val="24"/>
          <w:szCs w:val="24"/>
        </w:rPr>
        <w:t xml:space="preserve"> of the board of deacons shall serve as vice president of the corporation.</w:t>
      </w:r>
      <w:r>
        <w:rPr>
          <w:rFonts w:ascii="Times New Roman" w:eastAsia="ヒラギノ角ゴ Pro W3" w:hAnsi="Times New Roman" w:cs="Times New Roman"/>
          <w:sz w:val="24"/>
          <w:szCs w:val="24"/>
        </w:rPr>
        <w:t xml:space="preserve">  The pastor and the board of deacons shall constitute the board of directors of the corporation.  </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4.03—</w:t>
      </w:r>
      <w:r>
        <w:rPr>
          <w:rFonts w:ascii="Times New Roman Bold" w:eastAsia="ヒラギノ角ゴ Pro W3" w:hAnsi="Times New Roman Bold" w:cs="Times New Roman"/>
          <w:caps/>
          <w:sz w:val="24"/>
          <w:szCs w:val="24"/>
        </w:rPr>
        <w:t xml:space="preserve">General </w:t>
      </w:r>
      <w:r w:rsidRPr="008B7C6C">
        <w:rPr>
          <w:rFonts w:ascii="Times New Roman Bold" w:eastAsia="ヒラギノ角ゴ Pro W3" w:hAnsi="Times New Roman Bold" w:cs="Times New Roman"/>
          <w:caps/>
          <w:sz w:val="24"/>
          <w:szCs w:val="24"/>
        </w:rPr>
        <w:t xml:space="preserve">Eligibility For </w:t>
      </w:r>
      <w:r>
        <w:rPr>
          <w:rFonts w:ascii="Times New Roman Bold" w:eastAsia="ヒラギノ角ゴ Pro W3" w:hAnsi="Times New Roman Bold" w:cs="Times New Roman"/>
          <w:caps/>
          <w:sz w:val="24"/>
          <w:szCs w:val="24"/>
        </w:rPr>
        <w:t xml:space="preserve">all </w:t>
      </w:r>
      <w:r w:rsidRPr="008B7C6C">
        <w:rPr>
          <w:rFonts w:ascii="Times New Roman Bold" w:eastAsia="ヒラギノ角ゴ Pro W3" w:hAnsi="Times New Roman Bold" w:cs="Times New Roman"/>
          <w:caps/>
          <w:sz w:val="24"/>
          <w:szCs w:val="24"/>
        </w:rPr>
        <w:t>Office</w:t>
      </w:r>
      <w:r>
        <w:rPr>
          <w:rFonts w:ascii="Times New Roman Bold" w:eastAsia="ヒラギノ角ゴ Pro W3" w:hAnsi="Times New Roman Bold" w:cs="Times New Roman"/>
          <w:caps/>
          <w:sz w:val="24"/>
          <w:szCs w:val="24"/>
        </w:rPr>
        <w:t>rs</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(A)</w:t>
      </w:r>
      <w:r w:rsidRPr="008B7C6C">
        <w:rPr>
          <w:rFonts w:ascii="Times New Roman" w:eastAsia="ヒラギノ角ゴ Pro W3" w:hAnsi="Times New Roman" w:cs="Times New Roman"/>
          <w:sz w:val="24"/>
          <w:szCs w:val="24"/>
        </w:rPr>
        <w:tab/>
        <w:t>The church shall not install or retain an officer who fails to adhere to or expresses disagreement with the Statement of Faith set forth in Article 2.  All church officers, upon request of the pastor, shall affirm their agreement with the Statement of Faith.</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(B)</w:t>
      </w:r>
      <w:r w:rsidRPr="008B7C6C">
        <w:rPr>
          <w:rFonts w:ascii="Times New Roman" w:eastAsia="ヒラギノ角ゴ Pro W3" w:hAnsi="Times New Roman" w:cs="Times New Roman"/>
          <w:sz w:val="24"/>
          <w:szCs w:val="24"/>
        </w:rPr>
        <w:tab/>
        <w:t>All church officers must be approved initially and thereafter annually by the pastor in order for them to commence or continue in their offices.</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(C)</w:t>
      </w:r>
      <w:r w:rsidRPr="008B7C6C">
        <w:rPr>
          <w:rFonts w:ascii="Times New Roman" w:eastAsia="ヒラギノ角ゴ Pro W3" w:hAnsi="Times New Roman" w:cs="Times New Roman"/>
          <w:sz w:val="24"/>
          <w:szCs w:val="24"/>
        </w:rPr>
        <w:tab/>
        <w:t xml:space="preserve">Only church members are eligible for election or appointment to any church office or position. Affiliated co-laborers with this ministry are not eligible for such election or appointment. </w:t>
      </w:r>
    </w:p>
    <w:p w:rsidR="009549FE"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EA63CB"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roofErr w:type="gramStart"/>
      <w:r>
        <w:rPr>
          <w:rFonts w:ascii="Times New Roman" w:eastAsia="ヒラギノ角ゴ Pro W3" w:hAnsi="Times New Roman" w:cs="Times New Roman"/>
          <w:b/>
          <w:sz w:val="24"/>
          <w:szCs w:val="24"/>
        </w:rPr>
        <w:t>(D)</w:t>
      </w:r>
      <w:r>
        <w:rPr>
          <w:rFonts w:ascii="Times New Roman" w:eastAsia="ヒラギノ角ゴ Pro W3" w:hAnsi="Times New Roman" w:cs="Times New Roman"/>
          <w:b/>
          <w:sz w:val="24"/>
          <w:szCs w:val="24"/>
        </w:rPr>
        <w:tab/>
      </w:r>
      <w:r>
        <w:rPr>
          <w:rFonts w:ascii="Times New Roman" w:eastAsia="ヒラギノ角ゴ Pro W3" w:hAnsi="Times New Roman" w:cs="Times New Roman"/>
          <w:sz w:val="24"/>
          <w:szCs w:val="24"/>
        </w:rPr>
        <w:t>Upon termination of membership</w:t>
      </w:r>
      <w:proofErr w:type="gramEnd"/>
      <w:r>
        <w:rPr>
          <w:rFonts w:ascii="Times New Roman" w:eastAsia="ヒラギノ角ゴ Pro W3" w:hAnsi="Times New Roman" w:cs="Times New Roman"/>
          <w:sz w:val="24"/>
          <w:szCs w:val="24"/>
        </w:rPr>
        <w:t xml:space="preserve"> any officer of the church shall immediately forfeit his position and return any church property to the church office.</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4.04—Terms Of Office</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(A)</w:t>
      </w:r>
      <w:r w:rsidRPr="008B7C6C">
        <w:rPr>
          <w:rFonts w:ascii="Times New Roman" w:eastAsia="ヒラギノ角ゴ Pro W3" w:hAnsi="Times New Roman" w:cs="Times New Roman"/>
          <w:sz w:val="24"/>
          <w:szCs w:val="24"/>
        </w:rPr>
        <w:tab/>
        <w:t xml:space="preserve">The relationship between the pastor and the church shall be permanent unless dissolved at the option of either party by the giving of a month’s notice, or less by mutual consent.  The severance of the relationship between the pastor and the church </w:t>
      </w:r>
      <w:proofErr w:type="gramStart"/>
      <w:r w:rsidRPr="008B7C6C">
        <w:rPr>
          <w:rFonts w:ascii="Times New Roman" w:eastAsia="ヒラギノ角ゴ Pro W3" w:hAnsi="Times New Roman" w:cs="Times New Roman"/>
          <w:sz w:val="24"/>
          <w:szCs w:val="24"/>
        </w:rPr>
        <w:t>may be considered</w:t>
      </w:r>
      <w:proofErr w:type="gramEnd"/>
      <w:r w:rsidRPr="008B7C6C">
        <w:rPr>
          <w:rFonts w:ascii="Times New Roman" w:eastAsia="ヒラギノ角ゴ Pro W3" w:hAnsi="Times New Roman" w:cs="Times New Roman"/>
          <w:sz w:val="24"/>
          <w:szCs w:val="24"/>
        </w:rPr>
        <w:t xml:space="preserve"> at any regular or special church administration meeting by following the procedures outlined in 6.04, provided notice of the meeting shall have been given from the pulpit to the church two Sundays prior to the meeting. A two-thirds majority of the eligible members present and voting shall be required to sever the relationship between the pastor and the church.  Disciplinary removal of the pastor from office automatically terminates his membership.  A restoration to membership after disciplinary removal will be subject to the requirements of Section 3.01(D).</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(B)</w:t>
      </w:r>
      <w:r w:rsidRPr="008B7C6C">
        <w:rPr>
          <w:rFonts w:ascii="Times New Roman" w:eastAsia="ヒラギノ角ゴ Pro W3" w:hAnsi="Times New Roman" w:cs="Times New Roman"/>
          <w:sz w:val="24"/>
          <w:szCs w:val="24"/>
        </w:rPr>
        <w:tab/>
        <w:t xml:space="preserve">The term of service for all offices and positions in the church, except the pastor, shall be one year, at the expiration of which the officers may be re-elected or re-appointed. </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Bold" w:eastAsia="ヒラギノ角ゴ Pro W3" w:hAnsi="Times New Roman Bold" w:cs="Times New Roman"/>
          <w:sz w:val="24"/>
          <w:szCs w:val="24"/>
        </w:rPr>
      </w:pPr>
    </w:p>
    <w:p w:rsidR="009549FE"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(C)</w:t>
      </w:r>
      <w:r w:rsidRPr="008B7C6C">
        <w:rPr>
          <w:rFonts w:ascii="Times New Roman" w:eastAsia="ヒラギノ角ゴ Pro W3" w:hAnsi="Times New Roman" w:cs="Times New Roman"/>
          <w:sz w:val="24"/>
          <w:szCs w:val="24"/>
        </w:rPr>
        <w:tab/>
        <w:t>A vacancy occurring in any office or board, except in the case of the pastor, may be filled at any regular church administration meeting by a majority vote of present members.</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numPr>
          <w:ilvl w:val="0"/>
          <w:numId w:val="5"/>
        </w:numPr>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All elected and appointed officers shall serve in their respective offices until their successors </w:t>
      </w:r>
      <w:proofErr w:type="gramStart"/>
      <w:r w:rsidRPr="008B7C6C">
        <w:rPr>
          <w:rFonts w:ascii="Times New Roman" w:eastAsia="ヒラギノ角ゴ Pro W3" w:hAnsi="Times New Roman" w:cs="Times New Roman"/>
          <w:sz w:val="24"/>
          <w:szCs w:val="24"/>
        </w:rPr>
        <w:t>are duly elected or appointed</w:t>
      </w:r>
      <w:proofErr w:type="gramEnd"/>
      <w:r w:rsidRPr="008B7C6C">
        <w:rPr>
          <w:rFonts w:ascii="Times New Roman" w:eastAsia="ヒラギノ角ゴ Pro W3" w:hAnsi="Times New Roman" w:cs="Times New Roman"/>
          <w:sz w:val="24"/>
          <w:szCs w:val="24"/>
        </w:rPr>
        <w:t>.</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(E)</w:t>
      </w:r>
      <w:r w:rsidRPr="008B7C6C">
        <w:rPr>
          <w:rFonts w:ascii="Times New Roman" w:eastAsia="ヒラギノ角ゴ Pro W3" w:hAnsi="Times New Roman" w:cs="Times New Roman"/>
          <w:sz w:val="24"/>
          <w:szCs w:val="24"/>
        </w:rPr>
        <w:tab/>
        <w:t xml:space="preserve">Members of the board of deacons </w:t>
      </w:r>
      <w:proofErr w:type="gramStart"/>
      <w:r w:rsidRPr="008B7C6C">
        <w:rPr>
          <w:rFonts w:ascii="Times New Roman" w:eastAsia="ヒラギノ角ゴ Pro W3" w:hAnsi="Times New Roman" w:cs="Times New Roman"/>
          <w:sz w:val="24"/>
          <w:szCs w:val="24"/>
        </w:rPr>
        <w:t>may be removed</w:t>
      </w:r>
      <w:proofErr w:type="gramEnd"/>
      <w:r w:rsidRPr="008B7C6C">
        <w:rPr>
          <w:rFonts w:ascii="Times New Roman" w:eastAsia="ヒラギノ角ゴ Pro W3" w:hAnsi="Times New Roman" w:cs="Times New Roman"/>
          <w:sz w:val="24"/>
          <w:szCs w:val="24"/>
        </w:rPr>
        <w:t xml:space="preserve"> from office for unbiblical conduct, as determined by the other board members, upon a majority vote of the remaining members of the board of deacons.</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lastRenderedPageBreak/>
        <w:t>Section 4.05—Calling a Pastor</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Upon the resignation, death or dismissal of the Pastor, the church shall seek a candidate who subscribes to the Statement of Faith, the Covenant and bylaw provisions of this church, and whose life aligns with the qualifications of a pastor as described in I Timothy 3:1-7 and Titus 1:6-9. The church shall abide by the following guidelines for calling a pastor:</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0"/>
          <w:szCs w:val="24"/>
          <w:vertAlign w:val="superscript"/>
        </w:rPr>
      </w:pPr>
      <w:r w:rsidRPr="008B7C6C">
        <w:rPr>
          <w:rFonts w:ascii="Times New Roman Bold" w:eastAsia="ヒラギノ角ゴ Pro W3" w:hAnsi="Times New Roman Bold" w:cs="Times New Roman"/>
          <w:sz w:val="24"/>
          <w:szCs w:val="24"/>
        </w:rPr>
        <w:t>(A)</w:t>
      </w:r>
      <w:r w:rsidRPr="008B7C6C">
        <w:rPr>
          <w:rFonts w:ascii="Times New Roman" w:eastAsia="ヒラギノ角ゴ Pro W3" w:hAnsi="Times New Roman" w:cs="Times New Roman"/>
          <w:sz w:val="24"/>
          <w:szCs w:val="24"/>
        </w:rPr>
        <w:tab/>
        <w:t>The deacons shall select a pulpit committee to consist of all deacons and up to five other members elected by a simple majority of the deacons. The pulpit committee shall interview potential candidates and will only consider men who completely subscribe to the Statement of Faith and Covenant contained herein</w:t>
      </w:r>
      <w:proofErr w:type="gramStart"/>
      <w:r w:rsidRPr="008B7C6C">
        <w:rPr>
          <w:rFonts w:ascii="Times New Roman" w:eastAsia="ヒラギノ角ゴ Pro W3" w:hAnsi="Times New Roman" w:cs="Times New Roman"/>
          <w:sz w:val="24"/>
          <w:szCs w:val="24"/>
        </w:rPr>
        <w:t>;</w:t>
      </w:r>
      <w:proofErr w:type="gramEnd"/>
      <w:r w:rsidRPr="008B7C6C">
        <w:rPr>
          <w:rFonts w:ascii="Times New Roman" w:eastAsia="ヒラギノ角ゴ Pro W3" w:hAnsi="Times New Roman" w:cs="Times New Roman"/>
          <w:sz w:val="24"/>
          <w:szCs w:val="24"/>
        </w:rPr>
        <w:t xml:space="preserve"> </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(B)</w:t>
      </w:r>
      <w:r w:rsidRPr="008B7C6C">
        <w:rPr>
          <w:rFonts w:ascii="Times New Roman" w:eastAsia="ヒラギノ角ゴ Pro W3" w:hAnsi="Times New Roman" w:cs="Times New Roman"/>
          <w:sz w:val="24"/>
          <w:szCs w:val="24"/>
        </w:rPr>
        <w:tab/>
        <w:t xml:space="preserve">Prior to </w:t>
      </w:r>
      <w:proofErr w:type="gramStart"/>
      <w:r w:rsidRPr="008B7C6C">
        <w:rPr>
          <w:rFonts w:ascii="Times New Roman" w:eastAsia="ヒラギノ角ゴ Pro W3" w:hAnsi="Times New Roman" w:cs="Times New Roman"/>
          <w:sz w:val="24"/>
          <w:szCs w:val="24"/>
        </w:rPr>
        <w:t>being announced</w:t>
      </w:r>
      <w:proofErr w:type="gramEnd"/>
      <w:r w:rsidRPr="008B7C6C">
        <w:rPr>
          <w:rFonts w:ascii="Times New Roman" w:eastAsia="ヒラギノ角ゴ Pro W3" w:hAnsi="Times New Roman" w:cs="Times New Roman"/>
          <w:sz w:val="24"/>
          <w:szCs w:val="24"/>
        </w:rPr>
        <w:t xml:space="preserve"> to the congregation as a formal candidate, any man being considered for pastoral candidate must preach at least one Sunday service. Thereafter, upon a majority vote of the deacons, the pulpit committee may formally announce the candidate to the church, after which the candidate must preach at least two regularly scheduled services and be available for a church-wide question/answer time prior to being voted upon by the congregation; </w:t>
      </w:r>
    </w:p>
    <w:p w:rsidR="009549FE" w:rsidRPr="008B7C6C" w:rsidRDefault="009549FE" w:rsidP="009549FE">
      <w:pPr>
        <w:tabs>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(C)</w:t>
      </w:r>
      <w:r w:rsidRPr="008B7C6C">
        <w:rPr>
          <w:rFonts w:ascii="Times New Roman" w:eastAsia="ヒラギノ角ゴ Pro W3" w:hAnsi="Times New Roman" w:cs="Times New Roman"/>
          <w:sz w:val="24"/>
          <w:szCs w:val="24"/>
        </w:rPr>
        <w:tab/>
        <w:t xml:space="preserve">Notice from the pulpit must be given </w:t>
      </w:r>
      <w:proofErr w:type="gramStart"/>
      <w:r w:rsidRPr="008B7C6C">
        <w:rPr>
          <w:rFonts w:ascii="Times New Roman" w:eastAsia="ヒラギノ角ゴ Pro W3" w:hAnsi="Times New Roman" w:cs="Times New Roman"/>
          <w:sz w:val="24"/>
          <w:szCs w:val="24"/>
        </w:rPr>
        <w:t>2</w:t>
      </w:r>
      <w:proofErr w:type="gramEnd"/>
      <w:r w:rsidRPr="008B7C6C">
        <w:rPr>
          <w:rFonts w:ascii="Times New Roman" w:eastAsia="ヒラギノ角ゴ Pro W3" w:hAnsi="Times New Roman" w:cs="Times New Roman"/>
          <w:sz w:val="24"/>
          <w:szCs w:val="24"/>
        </w:rPr>
        <w:t xml:space="preserve"> consecutive Sundays prior to a formal candidate’s preaching services, and 2 consecutive Sundays prior to the church congregational vote;</w:t>
      </w:r>
    </w:p>
    <w:p w:rsidR="009549FE" w:rsidRPr="008B7C6C" w:rsidRDefault="009549FE" w:rsidP="009549FE">
      <w:pPr>
        <w:tabs>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2160"/>
        </w:tabs>
        <w:suppressAutoHyphens/>
        <w:spacing w:after="0" w:line="240" w:lineRule="auto"/>
        <w:ind w:left="720" w:hanging="720"/>
        <w:jc w:val="both"/>
        <w:rPr>
          <w:rFonts w:ascii="Times New Roman" w:eastAsia="ヒラギノ角ゴ Pro W3" w:hAnsi="Times New Roman" w:cs="Times New Roman"/>
          <w:sz w:val="20"/>
          <w:szCs w:val="24"/>
          <w:vertAlign w:val="superscript"/>
        </w:rPr>
      </w:pPr>
      <w:r w:rsidRPr="008B7C6C">
        <w:rPr>
          <w:rFonts w:ascii="Times New Roman Bold" w:eastAsia="ヒラギノ角ゴ Pro W3" w:hAnsi="Times New Roman Bold" w:cs="Times New Roman"/>
          <w:sz w:val="24"/>
          <w:szCs w:val="24"/>
        </w:rPr>
        <w:t>(D)</w:t>
      </w:r>
      <w:r w:rsidRPr="008B7C6C">
        <w:rPr>
          <w:rFonts w:ascii="Times New Roman" w:eastAsia="ヒラギノ角ゴ Pro W3" w:hAnsi="Times New Roman" w:cs="Times New Roman"/>
          <w:sz w:val="24"/>
          <w:szCs w:val="24"/>
        </w:rPr>
        <w:tab/>
        <w:t xml:space="preserve">The candidate </w:t>
      </w:r>
      <w:proofErr w:type="gramStart"/>
      <w:r w:rsidRPr="008B7C6C">
        <w:rPr>
          <w:rFonts w:ascii="Times New Roman" w:eastAsia="ヒラギノ角ゴ Pro W3" w:hAnsi="Times New Roman" w:cs="Times New Roman"/>
          <w:sz w:val="24"/>
          <w:szCs w:val="24"/>
        </w:rPr>
        <w:t>must be elected</w:t>
      </w:r>
      <w:proofErr w:type="gramEnd"/>
      <w:r w:rsidRPr="008B7C6C">
        <w:rPr>
          <w:rFonts w:ascii="Times New Roman" w:eastAsia="ヒラギノ角ゴ Pro W3" w:hAnsi="Times New Roman" w:cs="Times New Roman"/>
          <w:sz w:val="24"/>
          <w:szCs w:val="24"/>
        </w:rPr>
        <w:t xml:space="preserve"> as Pastor by a majority vote of qualified, present voting members. The pulpit committee will only present for consideration to the church one candidate at a time, and an up or down vote </w:t>
      </w:r>
      <w:proofErr w:type="gramStart"/>
      <w:r w:rsidRPr="008B7C6C">
        <w:rPr>
          <w:rFonts w:ascii="Times New Roman" w:eastAsia="ヒラギノ角ゴ Pro W3" w:hAnsi="Times New Roman" w:cs="Times New Roman"/>
          <w:sz w:val="24"/>
          <w:szCs w:val="24"/>
        </w:rPr>
        <w:t>must be cast</w:t>
      </w:r>
      <w:proofErr w:type="gramEnd"/>
      <w:r w:rsidRPr="008B7C6C">
        <w:rPr>
          <w:rFonts w:ascii="Times New Roman" w:eastAsia="ヒラギノ角ゴ Pro W3" w:hAnsi="Times New Roman" w:cs="Times New Roman"/>
          <w:sz w:val="24"/>
          <w:szCs w:val="24"/>
        </w:rPr>
        <w:t xml:space="preserve"> prior to consideration of other potential candidates. </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4.06—Election Of Officers</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0"/>
          <w:szCs w:val="24"/>
          <w:vertAlign w:val="superscript"/>
        </w:rPr>
      </w:pPr>
      <w:r w:rsidRPr="008B7C6C">
        <w:rPr>
          <w:rFonts w:ascii="Times New Roman" w:eastAsia="ヒラギノ角ゴ Pro W3" w:hAnsi="Times New Roman" w:cs="Times New Roman"/>
          <w:sz w:val="24"/>
          <w:szCs w:val="24"/>
        </w:rPr>
        <w:t>The annual election of officers by the church membership shall occur during the month of December at the annual church administration meeting.</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4.07—pastoral Oversight Of Officers And Staff</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(A)</w:t>
      </w:r>
      <w:r w:rsidRPr="008B7C6C">
        <w:rPr>
          <w:rFonts w:ascii="Times New Roman" w:eastAsia="ヒラギノ角ゴ Pro W3" w:hAnsi="Times New Roman" w:cs="Times New Roman"/>
          <w:sz w:val="24"/>
          <w:szCs w:val="24"/>
        </w:rPr>
        <w:tab/>
        <w:t>Subject to appropriate budgetary allowance, and on the condition that they shall become a member of the church upon assuming their duties, the pastor may hire associates and assistants to assist him in carrying out his God-given responsibilities.</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(B)</w:t>
      </w:r>
      <w:r w:rsidRPr="008B7C6C">
        <w:rPr>
          <w:rFonts w:ascii="Times New Roman" w:eastAsia="ヒラギノ角ゴ Pro W3" w:hAnsi="Times New Roman" w:cs="Times New Roman"/>
          <w:sz w:val="24"/>
          <w:szCs w:val="24"/>
        </w:rPr>
        <w:tab/>
        <w:t>All church staff, whether paid or volunteer, shall be under the supervision of the pastor who has the sole authority to dismiss the same.  No employee or volunteer shall be hired, appointed, or retained who fails to adhere to or expresses disagreement with the Statement of Faith.</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ARTICLE 5</w:t>
      </w: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DUTIES AND POWERS OF OFFICERS</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p>
    <w:p w:rsidR="009549FE"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 xml:space="preserve">Section 5.01—The pastor </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lastRenderedPageBreak/>
        <w:t>(A)</w:t>
      </w:r>
      <w:r w:rsidRPr="008B7C6C">
        <w:rPr>
          <w:rFonts w:ascii="Times New Roman" w:eastAsia="ヒラギノ角ゴ Pro W3" w:hAnsi="Times New Roman" w:cs="Times New Roman"/>
          <w:sz w:val="24"/>
          <w:szCs w:val="24"/>
        </w:rPr>
        <w:tab/>
        <w:t>The pastor shall preach the Gospel regularly and shall be at liberty to preach the whole counsel of the Word of God as the Lord leads him. He shall administer the ordinances of the church, act as moderator at all church meetings for the transaction of church matters, supervise the teaching ministries of the church, and tenderly watch over the spiritual interests of the membership.</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(B)</w:t>
      </w:r>
      <w:r w:rsidRPr="008B7C6C">
        <w:rPr>
          <w:rFonts w:ascii="Times New Roman" w:eastAsia="ヒラギノ角ゴ Pro W3" w:hAnsi="Times New Roman" w:cs="Times New Roman"/>
          <w:sz w:val="24"/>
          <w:szCs w:val="24"/>
        </w:rPr>
        <w:tab/>
        <w:t>The pastor shall appoint the members of the various committees at the annual church administration meeting or, in the case of a vacancy or newly created committee, at other duly called special meetings.  He shall serve as the president of the corporation</w:t>
      </w:r>
      <w:r>
        <w:rPr>
          <w:rFonts w:ascii="Times New Roman" w:eastAsia="ヒラギノ角ゴ Pro W3" w:hAnsi="Times New Roman" w:cs="Times New Roman"/>
          <w:sz w:val="24"/>
          <w:szCs w:val="24"/>
        </w:rPr>
        <w:t xml:space="preserve"> and</w:t>
      </w:r>
      <w:r w:rsidRPr="008B7C6C">
        <w:rPr>
          <w:rFonts w:ascii="Times New Roman" w:eastAsia="ヒラギノ角ゴ Pro W3" w:hAnsi="Times New Roman" w:cs="Times New Roman"/>
          <w:sz w:val="24"/>
          <w:szCs w:val="24"/>
        </w:rPr>
        <w:t xml:space="preserve"> publicly inform all newly elected officers of the function and responsibilities of their respective offices.  He shall extend the right hand of fellowship to all new members on behalf of the church and shall perform such other duties as generally appertain to such a position.  The pastor shall be free to choose the means and methods by which he exercises the ministry God has given him.</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numPr>
          <w:ilvl w:val="0"/>
          <w:numId w:val="6"/>
        </w:numPr>
        <w:tabs>
          <w:tab w:val="left" w:pos="1440"/>
          <w:tab w:val="left" w:pos="2160"/>
        </w:tabs>
        <w:suppressAutoHyphens/>
        <w:spacing w:after="0" w:line="240" w:lineRule="auto"/>
        <w:ind w:hanging="720"/>
        <w:jc w:val="both"/>
        <w:rPr>
          <w:rFonts w:ascii="Times New Roman" w:eastAsia="ヒラギノ角ゴ Pro W3" w:hAnsi="Times New Roman" w:cs="Times New Roman"/>
          <w:sz w:val="24"/>
          <w:szCs w:val="24"/>
        </w:rPr>
      </w:pPr>
      <w:proofErr w:type="gramStart"/>
      <w:r w:rsidRPr="008B7C6C">
        <w:rPr>
          <w:rFonts w:ascii="Times New Roman" w:eastAsia="ヒラギノ角ゴ Pro W3" w:hAnsi="Times New Roman" w:cs="Times New Roman"/>
          <w:sz w:val="24"/>
          <w:szCs w:val="24"/>
        </w:rPr>
        <w:t>All appointments for public worship and Bible study and the arrangements thereof, including time and place and the use of the property belonging to the church for purposes other than the stated appointments, shall be under the control of the pastor, who shall be able to determine the appropriateness of practices as well as persons permitted to use the church property.</w:t>
      </w:r>
      <w:proofErr w:type="gramEnd"/>
      <w:r w:rsidRPr="008B7C6C">
        <w:rPr>
          <w:rFonts w:ascii="Times New Roman" w:eastAsia="ヒラギノ角ゴ Pro W3" w:hAnsi="Times New Roman" w:cs="Times New Roman"/>
          <w:sz w:val="24"/>
          <w:szCs w:val="24"/>
        </w:rPr>
        <w:t xml:space="preserve"> </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numPr>
          <w:ilvl w:val="0"/>
          <w:numId w:val="7"/>
        </w:numPr>
        <w:tabs>
          <w:tab w:val="left" w:pos="1440"/>
          <w:tab w:val="left" w:pos="2160"/>
        </w:tabs>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The pastor shall be responsible to fill the pulpit for each regularly scheduled church service as well as any special services. </w:t>
      </w:r>
      <w:proofErr w:type="gramStart"/>
      <w:r w:rsidRPr="008B7C6C">
        <w:rPr>
          <w:rFonts w:ascii="Times New Roman" w:eastAsia="ヒラギノ角ゴ Pro W3" w:hAnsi="Times New Roman" w:cs="Times New Roman"/>
          <w:sz w:val="24"/>
          <w:szCs w:val="24"/>
        </w:rPr>
        <w:t>In the event of his absence, he (or the chairman of the deacon board in the case of a vacancy in the office of pastor or where the pastor is ill and unable to perform his duties) shall be responsible to invite speakers from within the membership or outside the church to preach in a manner consistent with the beliefs articulated in the Statement of Faith.</w:t>
      </w:r>
      <w:proofErr w:type="gramEnd"/>
      <w:r w:rsidRPr="008B7C6C">
        <w:rPr>
          <w:rFonts w:ascii="Times New Roman" w:eastAsia="ヒラギノ角ゴ Pro W3" w:hAnsi="Times New Roman" w:cs="Times New Roman"/>
          <w:sz w:val="24"/>
          <w:szCs w:val="24"/>
        </w:rPr>
        <w:t xml:space="preserve"> </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numPr>
          <w:ilvl w:val="0"/>
          <w:numId w:val="8"/>
        </w:numPr>
        <w:tabs>
          <w:tab w:val="left" w:pos="1440"/>
          <w:tab w:val="left" w:pos="2160"/>
        </w:tabs>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The pastor shall be responsible, in coordination with the deacons, to establish mandatory safety and security procedures for all ministries and programs involving minors. </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5.02—The Board Of Deacons</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(A)</w:t>
      </w:r>
      <w:r w:rsidRPr="008B7C6C">
        <w:rPr>
          <w:rFonts w:ascii="Times New Roman" w:eastAsia="ヒラギノ角ゴ Pro W3" w:hAnsi="Times New Roman" w:cs="Times New Roman"/>
          <w:sz w:val="24"/>
          <w:szCs w:val="24"/>
        </w:rPr>
        <w:tab/>
        <w:t xml:space="preserve">The board of deacons shall assist the pastor, in such </w:t>
      </w:r>
      <w:proofErr w:type="gramStart"/>
      <w:r w:rsidRPr="008B7C6C">
        <w:rPr>
          <w:rFonts w:ascii="Times New Roman" w:eastAsia="ヒラギノ角ゴ Pro W3" w:hAnsi="Times New Roman" w:cs="Times New Roman"/>
          <w:sz w:val="24"/>
          <w:szCs w:val="24"/>
        </w:rPr>
        <w:t>manner</w:t>
      </w:r>
      <w:proofErr w:type="gramEnd"/>
      <w:r w:rsidRPr="008B7C6C">
        <w:rPr>
          <w:rFonts w:ascii="Times New Roman" w:eastAsia="ヒラギノ角ゴ Pro W3" w:hAnsi="Times New Roman" w:cs="Times New Roman"/>
          <w:sz w:val="24"/>
          <w:szCs w:val="24"/>
        </w:rPr>
        <w:t xml:space="preserve"> as he shall request, in promoting the spiritual welfare of the church, in conducting the church services, and in performing all other work of the church. The deacons are responsible for </w:t>
      </w:r>
      <w:proofErr w:type="gramStart"/>
      <w:r w:rsidRPr="008B7C6C">
        <w:rPr>
          <w:rFonts w:ascii="Times New Roman" w:eastAsia="ヒラギノ角ゴ Pro W3" w:hAnsi="Times New Roman" w:cs="Times New Roman"/>
          <w:sz w:val="24"/>
          <w:szCs w:val="24"/>
        </w:rPr>
        <w:t>making preparations</w:t>
      </w:r>
      <w:proofErr w:type="gramEnd"/>
      <w:r w:rsidRPr="008B7C6C">
        <w:rPr>
          <w:rFonts w:ascii="Times New Roman" w:eastAsia="ヒラギノ角ゴ Pro W3" w:hAnsi="Times New Roman" w:cs="Times New Roman"/>
          <w:sz w:val="24"/>
          <w:szCs w:val="24"/>
        </w:rPr>
        <w:t xml:space="preserve"> to observe church ordinances and shall, if requested by the pastor, consider applications for church membership and affiliated co-laborers.  They shall disburse the benevolence fund in cooperation with the pastor, and shall assist him in visitation and all other evangelistic efforts of the church.  The board of deacons shall assist the pastor in caring for the administrative needs of the church’s various ministries.  They shall provide the pulpit supply and choose a moderator for church meetings if the pastor is unavailable or the office of pastor is vacant.  Upon the death, resignation, or dismissal of the pastor, the board of deacons may appoint a pulpit committee.</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Bold" w:eastAsia="ヒラギノ角ゴ Pro W3" w:hAnsi="Times New Roman Bold" w:cs="Times New Roman"/>
          <w:sz w:val="24"/>
          <w:szCs w:val="24"/>
          <w:vertAlign w:val="superscript"/>
        </w:rPr>
      </w:pPr>
      <w:r w:rsidRPr="008B7C6C">
        <w:rPr>
          <w:rFonts w:ascii="Times New Roman Bold" w:eastAsia="ヒラギノ角ゴ Pro W3" w:hAnsi="Times New Roman Bold" w:cs="Times New Roman"/>
          <w:sz w:val="24"/>
          <w:szCs w:val="24"/>
        </w:rPr>
        <w:lastRenderedPageBreak/>
        <w:t>(B)</w:t>
      </w:r>
      <w:r w:rsidRPr="008B7C6C">
        <w:rPr>
          <w:rFonts w:ascii="Times New Roman" w:eastAsia="ヒラギノ角ゴ Pro W3" w:hAnsi="Times New Roman" w:cs="Times New Roman"/>
          <w:sz w:val="24"/>
          <w:szCs w:val="24"/>
        </w:rPr>
        <w:tab/>
        <w:t xml:space="preserve">Immediately following the annual church administration meeting, the board of deacons shall assemble and elect, from their own number, a </w:t>
      </w:r>
      <w:proofErr w:type="gramStart"/>
      <w:r w:rsidRPr="008B7C6C">
        <w:rPr>
          <w:rFonts w:ascii="Times New Roman" w:eastAsia="ヒラギノ角ゴ Pro W3" w:hAnsi="Times New Roman" w:cs="Times New Roman"/>
          <w:sz w:val="24"/>
          <w:szCs w:val="24"/>
        </w:rPr>
        <w:t>chairman</w:t>
      </w:r>
      <w:proofErr w:type="gramEnd"/>
      <w:r w:rsidRPr="008B7C6C">
        <w:rPr>
          <w:rFonts w:ascii="Times New Roman" w:eastAsia="ヒラギノ角ゴ Pro W3" w:hAnsi="Times New Roman" w:cs="Times New Roman"/>
          <w:sz w:val="24"/>
          <w:szCs w:val="24"/>
        </w:rPr>
        <w:t xml:space="preserve"> who shall be vice president of the corporation, a vice chairman, and a secretary.</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657AFD">
        <w:rPr>
          <w:rFonts w:ascii="Times New Roman Bold" w:eastAsia="ヒラギノ角ゴ Pro W3" w:hAnsi="Times New Roman Bold" w:cs="Times New Roman"/>
          <w:sz w:val="24"/>
          <w:szCs w:val="24"/>
        </w:rPr>
        <w:t>(C)</w:t>
      </w:r>
      <w:r w:rsidRPr="00E37EDB">
        <w:rPr>
          <w:rFonts w:ascii="Times New Roman" w:eastAsia="ヒラギノ角ゴ Pro W3" w:hAnsi="Times New Roman" w:cs="Times New Roman"/>
          <w:sz w:val="24"/>
          <w:szCs w:val="24"/>
        </w:rPr>
        <w:tab/>
        <w:t>The pastor and the board of deacons shall constitute the board of directors of the corpo</w:t>
      </w:r>
      <w:r w:rsidRPr="00620E46">
        <w:rPr>
          <w:rFonts w:ascii="Times New Roman" w:eastAsia="ヒラギノ角ゴ Pro W3" w:hAnsi="Times New Roman" w:cs="Times New Roman"/>
          <w:sz w:val="24"/>
          <w:szCs w:val="24"/>
        </w:rPr>
        <w:t>ration.</w:t>
      </w:r>
      <w:r w:rsidRPr="008B7C6C">
        <w:rPr>
          <w:rFonts w:ascii="Times New Roman" w:eastAsia="ヒラギノ角ゴ Pro W3" w:hAnsi="Times New Roman" w:cs="Times New Roman"/>
          <w:sz w:val="24"/>
          <w:szCs w:val="24"/>
        </w:rPr>
        <w:t xml:space="preserve">  </w:t>
      </w:r>
    </w:p>
    <w:p w:rsidR="009549FE"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Pr>
          <w:rFonts w:ascii="Times New Roman" w:eastAsia="ヒラギノ角ゴ Pro W3" w:hAnsi="Times New Roman" w:cs="Times New Roman"/>
          <w:b/>
          <w:sz w:val="24"/>
          <w:szCs w:val="24"/>
        </w:rPr>
        <w:t>(D)</w:t>
      </w:r>
      <w:r>
        <w:rPr>
          <w:rFonts w:ascii="Times New Roman" w:eastAsia="ヒラギノ角ゴ Pro W3" w:hAnsi="Times New Roman" w:cs="Times New Roman"/>
          <w:b/>
          <w:sz w:val="24"/>
          <w:szCs w:val="24"/>
        </w:rPr>
        <w:tab/>
      </w:r>
      <w:r w:rsidRPr="008B7C6C">
        <w:rPr>
          <w:rFonts w:ascii="Times New Roman" w:eastAsia="ヒラギノ角ゴ Pro W3" w:hAnsi="Times New Roman" w:cs="Times New Roman"/>
          <w:sz w:val="24"/>
          <w:szCs w:val="24"/>
        </w:rPr>
        <w:t>The board of directors shall exercise the following specific powers</w:t>
      </w:r>
      <w:r>
        <w:rPr>
          <w:rFonts w:ascii="Times New Roman" w:eastAsia="ヒラギノ角ゴ Pro W3" w:hAnsi="Times New Roman" w:cs="Times New Roman"/>
          <w:sz w:val="24"/>
          <w:szCs w:val="24"/>
        </w:rPr>
        <w:t xml:space="preserve"> only</w:t>
      </w:r>
      <w:r w:rsidRPr="008B7C6C">
        <w:rPr>
          <w:rFonts w:ascii="Times New Roman" w:eastAsia="ヒラギノ角ゴ Pro W3" w:hAnsi="Times New Roman" w:cs="Times New Roman"/>
          <w:sz w:val="24"/>
          <w:szCs w:val="24"/>
        </w:rPr>
        <w:t xml:space="preserve"> upon authorization by a majority vote of the members present at a duly called church administration meeting:</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(1)</w:t>
      </w:r>
      <w:r w:rsidRPr="008B7C6C">
        <w:rPr>
          <w:rFonts w:ascii="Times New Roman" w:eastAsia="ヒラギノ角ゴ Pro W3" w:hAnsi="Times New Roman" w:cs="Times New Roman"/>
          <w:sz w:val="24"/>
          <w:szCs w:val="24"/>
        </w:rPr>
        <w:tab/>
        <w:t xml:space="preserve">To purchase, lease, or otherwise acquire real and personal property </w:t>
      </w:r>
      <w:proofErr w:type="gramStart"/>
      <w:r w:rsidRPr="008B7C6C">
        <w:rPr>
          <w:rFonts w:ascii="Times New Roman" w:eastAsia="ヒラギノ角ゴ Pro W3" w:hAnsi="Times New Roman" w:cs="Times New Roman"/>
          <w:sz w:val="24"/>
          <w:szCs w:val="24"/>
        </w:rPr>
        <w:t>on behalf of the church, and to take real and personal property by will, gift, or bequest on behalf of the church;</w:t>
      </w:r>
      <w:proofErr w:type="gramEnd"/>
    </w:p>
    <w:p w:rsidR="009549FE" w:rsidRPr="008B7C6C" w:rsidRDefault="009549FE" w:rsidP="009549FE">
      <w:pPr>
        <w:tabs>
          <w:tab w:val="left" w:pos="720"/>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proofErr w:type="gramStart"/>
      <w:r w:rsidRPr="008B7C6C">
        <w:rPr>
          <w:rFonts w:ascii="Times New Roman Bold" w:eastAsia="ヒラギノ角ゴ Pro W3" w:hAnsi="Times New Roman Bold" w:cs="Times New Roman"/>
          <w:sz w:val="24"/>
          <w:szCs w:val="24"/>
        </w:rPr>
        <w:t>(2)</w:t>
      </w:r>
      <w:r w:rsidRPr="008B7C6C">
        <w:rPr>
          <w:rFonts w:ascii="Times New Roman" w:eastAsia="ヒラギノ角ゴ Pro W3" w:hAnsi="Times New Roman" w:cs="Times New Roman"/>
          <w:sz w:val="24"/>
          <w:szCs w:val="24"/>
        </w:rPr>
        <w:tab/>
        <w:t>To sell, convey, alienate, transfer, lease, assign, exchange, or otherwise dispose of, and to mortgage, pledge, or otherwise encumber the real and personal property of the church, to borrow money and incur indebtedness for the purpose and use of the church; to cause to be executed, issued, and delivered for the indebtedness, in the name of the church, promissory notes, bonds, debentures, or other evidence of indebtedness; and to secure repayment by deeds of trust, mortgages, or pledges; and</w:t>
      </w:r>
      <w:proofErr w:type="gramEnd"/>
      <w:r w:rsidRPr="008B7C6C">
        <w:rPr>
          <w:rFonts w:ascii="Times New Roman" w:eastAsia="ヒラギノ角ゴ Pro W3" w:hAnsi="Times New Roman" w:cs="Times New Roman"/>
          <w:sz w:val="24"/>
          <w:szCs w:val="24"/>
        </w:rPr>
        <w:t xml:space="preserve"> </w:t>
      </w:r>
    </w:p>
    <w:p w:rsidR="009549FE" w:rsidRPr="008B7C6C" w:rsidRDefault="009549FE" w:rsidP="009549FE">
      <w:pPr>
        <w:tabs>
          <w:tab w:val="left" w:pos="720"/>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p>
    <w:p w:rsidR="009549FE" w:rsidRPr="008B7C6C" w:rsidRDefault="009549FE" w:rsidP="009549FE">
      <w:pPr>
        <w:numPr>
          <w:ilvl w:val="0"/>
          <w:numId w:val="9"/>
        </w:numPr>
        <w:tabs>
          <w:tab w:val="num" w:pos="144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To exercise all powers necessary for the dissolution of the church corporation.</w:t>
      </w:r>
    </w:p>
    <w:p w:rsidR="009549FE" w:rsidRPr="008B7C6C" w:rsidRDefault="009549FE" w:rsidP="009549FE">
      <w:pPr>
        <w:tabs>
          <w:tab w:val="left" w:pos="720"/>
          <w:tab w:val="left" w:pos="1440"/>
          <w:tab w:val="left" w:pos="2160"/>
        </w:tabs>
        <w:suppressAutoHyphens/>
        <w:spacing w:after="0" w:line="240" w:lineRule="auto"/>
        <w:ind w:left="1440" w:hanging="720"/>
        <w:jc w:val="both"/>
        <w:rPr>
          <w:rFonts w:ascii="Times New Roman" w:eastAsia="ヒラギノ角ゴ Pro W3" w:hAnsi="Times New Roman" w:cs="Times New Roman"/>
          <w:sz w:val="24"/>
          <w:szCs w:val="24"/>
        </w:rPr>
      </w:pPr>
    </w:p>
    <w:p w:rsidR="009549FE" w:rsidRPr="008B7C6C" w:rsidRDefault="009549FE" w:rsidP="009549FE">
      <w:pPr>
        <w:numPr>
          <w:ilvl w:val="0"/>
          <w:numId w:val="9"/>
        </w:numPr>
        <w:tabs>
          <w:tab w:val="num" w:pos="1440"/>
        </w:tabs>
        <w:suppressAutoHyphens/>
        <w:spacing w:after="0" w:line="240" w:lineRule="auto"/>
        <w:ind w:left="1440"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All powers of the directors, (whether deacons or other appointed group) shall be compatible with the laws of the state of </w:t>
      </w:r>
      <w:r w:rsidR="002D234E" w:rsidRPr="00420E4F">
        <w:rPr>
          <w:rFonts w:ascii="Times New Roman" w:eastAsia="ヒラギノ角ゴ Pro W3" w:hAnsi="Times New Roman" w:cs="Times New Roman"/>
          <w:sz w:val="24"/>
          <w:szCs w:val="24"/>
          <w:u w:val="single"/>
        </w:rPr>
        <w:t>Delaware</w:t>
      </w:r>
      <w:r w:rsidRPr="002D234E">
        <w:rPr>
          <w:rFonts w:ascii="Times New Roman" w:eastAsia="ヒラギノ角ゴ Pro W3" w:hAnsi="Times New Roman" w:cs="Times New Roman"/>
          <w:sz w:val="24"/>
          <w:szCs w:val="24"/>
          <w:u w:val="single"/>
        </w:rPr>
        <w:t>.</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5.03—Church CLERK</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p>
    <w:p w:rsidR="009549FE" w:rsidRDefault="009549FE" w:rsidP="009549FE">
      <w:pPr>
        <w:suppressAutoHyphens/>
        <w:spacing w:after="0" w:line="240" w:lineRule="auto"/>
        <w:ind w:left="540" w:hanging="54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The church clerk shall:</w:t>
      </w:r>
    </w:p>
    <w:p w:rsidR="009549FE" w:rsidRPr="008B7C6C" w:rsidRDefault="009549FE" w:rsidP="009549FE">
      <w:pPr>
        <w:suppressAutoHyphens/>
        <w:spacing w:after="0" w:line="240" w:lineRule="auto"/>
        <w:ind w:left="540" w:hanging="540"/>
        <w:jc w:val="both"/>
        <w:rPr>
          <w:rFonts w:ascii="Times New Roman" w:eastAsia="ヒラギノ角ゴ Pro W3" w:hAnsi="Times New Roman" w:cs="Times New Roman"/>
          <w:sz w:val="24"/>
          <w:szCs w:val="24"/>
        </w:rPr>
      </w:pPr>
    </w:p>
    <w:p w:rsidR="009549FE" w:rsidRPr="008B7C6C" w:rsidRDefault="009549FE" w:rsidP="009549FE">
      <w:pPr>
        <w:numPr>
          <w:ilvl w:val="0"/>
          <w:numId w:val="10"/>
        </w:numPr>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Certify and keep at the office of the church, the original bylaws or a copy, including all amendments or alterations to the bylaws, minutes of meetings, the membership roll, baptisms, and certificates of ordination and license; and deliver such documents to successor upon leaving office; </w:t>
      </w: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p>
    <w:p w:rsidR="009549FE" w:rsidRDefault="009549FE" w:rsidP="009549FE">
      <w:pPr>
        <w:numPr>
          <w:ilvl w:val="0"/>
          <w:numId w:val="10"/>
        </w:numPr>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Keep minutes of all church administration and deacon meetings (unless a separate secretary of deacons has been elected or appointed), including the time and place of holding, the notice given, and the names of those present (unless a church-wide meeting), and an accurate record of all church business approved at each meeting. A copy of these minutes </w:t>
      </w:r>
      <w:proofErr w:type="gramStart"/>
      <w:r w:rsidRPr="008B7C6C">
        <w:rPr>
          <w:rFonts w:ascii="Times New Roman" w:eastAsia="ヒラギノ角ゴ Pro W3" w:hAnsi="Times New Roman" w:cs="Times New Roman"/>
          <w:sz w:val="24"/>
          <w:szCs w:val="24"/>
        </w:rPr>
        <w:t>shall be kept</w:t>
      </w:r>
      <w:proofErr w:type="gramEnd"/>
      <w:r w:rsidRPr="008B7C6C">
        <w:rPr>
          <w:rFonts w:ascii="Times New Roman" w:eastAsia="ヒラギノ角ゴ Pro W3" w:hAnsi="Times New Roman" w:cs="Times New Roman"/>
          <w:sz w:val="24"/>
          <w:szCs w:val="24"/>
        </w:rPr>
        <w:t xml:space="preserve"> as a permanent record of the church and shall be made available at all reasonable times to</w:t>
      </w:r>
      <w:r>
        <w:rPr>
          <w:rFonts w:ascii="Times New Roman" w:eastAsia="ヒラギノ角ゴ Pro W3" w:hAnsi="Times New Roman" w:cs="Times New Roman"/>
          <w:sz w:val="24"/>
          <w:szCs w:val="24"/>
        </w:rPr>
        <w:t xml:space="preserve"> any</w:t>
      </w:r>
      <w:r w:rsidRPr="008B7C6C">
        <w:rPr>
          <w:rFonts w:ascii="Times New Roman" w:eastAsia="ヒラギノ角ゴ Pro W3" w:hAnsi="Times New Roman" w:cs="Times New Roman"/>
          <w:sz w:val="24"/>
          <w:szCs w:val="24"/>
        </w:rPr>
        <w:t xml:space="preserve"> proper person on terms provided by law and pursuant to these bylaws.  </w:t>
      </w:r>
    </w:p>
    <w:p w:rsidR="009549FE" w:rsidRPr="004A6F95" w:rsidRDefault="009549FE" w:rsidP="009549FE">
      <w:pPr>
        <w:suppressAutoHyphens/>
        <w:spacing w:after="0" w:line="240" w:lineRule="auto"/>
        <w:ind w:left="720"/>
        <w:jc w:val="both"/>
        <w:rPr>
          <w:rFonts w:ascii="Times New Roman" w:eastAsia="ヒラギノ角ゴ Pro W3" w:hAnsi="Times New Roman" w:cs="Times New Roman"/>
          <w:sz w:val="24"/>
          <w:szCs w:val="24"/>
        </w:rPr>
      </w:pP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lastRenderedPageBreak/>
        <w:t>(C)</w:t>
      </w:r>
      <w:r w:rsidRPr="008B7C6C">
        <w:rPr>
          <w:rFonts w:ascii="Times New Roman" w:eastAsia="ヒラギノ角ゴ Pro W3" w:hAnsi="Times New Roman" w:cs="Times New Roman"/>
          <w:sz w:val="24"/>
          <w:szCs w:val="24"/>
        </w:rPr>
        <w:tab/>
        <w:t xml:space="preserve">Sign, certify, or attest documents as may be required by law; see that reports, statements, certificates, and all other documents and records required by law are properly kept and filed; </w:t>
      </w: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(D)</w:t>
      </w:r>
      <w:r w:rsidRPr="008B7C6C">
        <w:rPr>
          <w:rFonts w:ascii="Times New Roman" w:eastAsia="ヒラギノ角ゴ Pro W3" w:hAnsi="Times New Roman" w:cs="Times New Roman"/>
          <w:sz w:val="24"/>
          <w:szCs w:val="24"/>
        </w:rPr>
        <w:tab/>
        <w:t xml:space="preserve">See that all notices </w:t>
      </w:r>
      <w:proofErr w:type="gramStart"/>
      <w:r w:rsidRPr="008B7C6C">
        <w:rPr>
          <w:rFonts w:ascii="Times New Roman" w:eastAsia="ヒラギノ角ゴ Pro W3" w:hAnsi="Times New Roman" w:cs="Times New Roman"/>
          <w:sz w:val="24"/>
          <w:szCs w:val="24"/>
        </w:rPr>
        <w:t>are duly given</w:t>
      </w:r>
      <w:proofErr w:type="gramEnd"/>
      <w:r w:rsidRPr="008B7C6C">
        <w:rPr>
          <w:rFonts w:ascii="Times New Roman" w:eastAsia="ヒラギノ角ゴ Pro W3" w:hAnsi="Times New Roman" w:cs="Times New Roman"/>
          <w:sz w:val="24"/>
          <w:szCs w:val="24"/>
        </w:rPr>
        <w:t xml:space="preserve"> in accordance with the provisions of these bylaws. (In case of the absence or disability of the secretary, or his or her refusal or neglect to act, notice may be given and served by the pastor or by the chairman of the board of deacons.);</w:t>
      </w: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p>
    <w:p w:rsidR="009549FE"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(E)</w:t>
      </w:r>
      <w:r w:rsidRPr="008B7C6C">
        <w:rPr>
          <w:rFonts w:ascii="Times New Roman Bold" w:eastAsia="ヒラギノ角ゴ Pro W3" w:hAnsi="Times New Roman Bold" w:cs="Times New Roman"/>
          <w:sz w:val="24"/>
          <w:szCs w:val="24"/>
        </w:rPr>
        <w:tab/>
      </w:r>
      <w:r w:rsidRPr="008B7C6C">
        <w:rPr>
          <w:rFonts w:ascii="Times New Roman" w:eastAsia="ヒラギノ角ゴ Pro W3" w:hAnsi="Times New Roman" w:cs="Times New Roman"/>
          <w:sz w:val="24"/>
          <w:szCs w:val="24"/>
        </w:rPr>
        <w:t>Keep an account of any special events in the life of the church which are of historical interest and give a report at the annual church administration meeting of the status of the church membership roll in the past year;</w:t>
      </w:r>
    </w:p>
    <w:p w:rsidR="009549FE"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p>
    <w:p w:rsidR="009549FE" w:rsidRPr="00E37EDB"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r>
        <w:rPr>
          <w:rFonts w:ascii="Times New Roman" w:eastAsia="ヒラギノ角ゴ Pro W3" w:hAnsi="Times New Roman" w:cs="Times New Roman"/>
          <w:b/>
          <w:sz w:val="24"/>
          <w:szCs w:val="24"/>
        </w:rPr>
        <w:t>(F)</w:t>
      </w:r>
      <w:r>
        <w:rPr>
          <w:rFonts w:ascii="Times New Roman" w:eastAsia="ヒラギノ角ゴ Pro W3" w:hAnsi="Times New Roman" w:cs="Times New Roman"/>
          <w:b/>
          <w:sz w:val="24"/>
          <w:szCs w:val="24"/>
        </w:rPr>
        <w:tab/>
      </w:r>
      <w:r>
        <w:rPr>
          <w:rFonts w:ascii="Times New Roman" w:eastAsia="ヒラギノ角ゴ Pro W3" w:hAnsi="Times New Roman" w:cs="Times New Roman"/>
          <w:sz w:val="24"/>
          <w:szCs w:val="24"/>
        </w:rPr>
        <w:t>Keep all records at the office of the church and deliver them to any successor upon leaving office; and</w:t>
      </w: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w:t>
      </w:r>
      <w:r>
        <w:rPr>
          <w:rFonts w:ascii="Times New Roman Bold" w:eastAsia="ヒラギノ角ゴ Pro W3" w:hAnsi="Times New Roman Bold" w:cs="Times New Roman"/>
          <w:sz w:val="24"/>
          <w:szCs w:val="24"/>
        </w:rPr>
        <w:t>G</w:t>
      </w:r>
      <w:r w:rsidRPr="008B7C6C">
        <w:rPr>
          <w:rFonts w:ascii="Times New Roman Bold" w:eastAsia="ヒラギノ角ゴ Pro W3" w:hAnsi="Times New Roman Bold" w:cs="Times New Roman"/>
          <w:sz w:val="24"/>
          <w:szCs w:val="24"/>
        </w:rPr>
        <w:t>)</w:t>
      </w:r>
      <w:r w:rsidRPr="008B7C6C">
        <w:rPr>
          <w:rFonts w:ascii="Times New Roman Bold" w:eastAsia="ヒラギノ角ゴ Pro W3" w:hAnsi="Times New Roman Bold" w:cs="Times New Roman"/>
          <w:sz w:val="24"/>
          <w:szCs w:val="24"/>
        </w:rPr>
        <w:tab/>
      </w:r>
      <w:r w:rsidRPr="008B7C6C">
        <w:rPr>
          <w:rFonts w:ascii="Times New Roman" w:eastAsia="ヒラギノ角ゴ Pro W3" w:hAnsi="Times New Roman" w:cs="Times New Roman"/>
          <w:sz w:val="24"/>
          <w:szCs w:val="24"/>
        </w:rPr>
        <w:t xml:space="preserve">Serve as the secretary of the corporation and be a member in good standing. </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5.04—FINANCIAL SECRETARY</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p>
    <w:p w:rsidR="009549FE" w:rsidRDefault="009549FE" w:rsidP="009549FE">
      <w:pPr>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The financial secretary shall: </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numPr>
          <w:ilvl w:val="0"/>
          <w:numId w:val="11"/>
        </w:numPr>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Count, along with two other persons so appointed, and record in a permanent record all the monies received in offerings for the church. This </w:t>
      </w:r>
      <w:proofErr w:type="gramStart"/>
      <w:r w:rsidRPr="008B7C6C">
        <w:rPr>
          <w:rFonts w:ascii="Times New Roman" w:eastAsia="ヒラギノ角ゴ Pro W3" w:hAnsi="Times New Roman" w:cs="Times New Roman"/>
          <w:sz w:val="24"/>
          <w:szCs w:val="24"/>
        </w:rPr>
        <w:t>shall be done</w:t>
      </w:r>
      <w:proofErr w:type="gramEnd"/>
      <w:r w:rsidRPr="008B7C6C">
        <w:rPr>
          <w:rFonts w:ascii="Times New Roman" w:eastAsia="ヒラギノ角ゴ Pro W3" w:hAnsi="Times New Roman" w:cs="Times New Roman"/>
          <w:sz w:val="24"/>
          <w:szCs w:val="24"/>
        </w:rPr>
        <w:t xml:space="preserve"> following each service or day of services of the church. </w:t>
      </w: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numPr>
          <w:ilvl w:val="0"/>
          <w:numId w:val="11"/>
        </w:numPr>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Convey in a timely manner all funds received to the treasurer for verification and deposit in the bank, including moneys received from outside sources, and shall provide the treasurer with a record of all monies received, specifying the distribution into various funds as designated. A copy </w:t>
      </w:r>
      <w:proofErr w:type="gramStart"/>
      <w:r w:rsidRPr="008B7C6C">
        <w:rPr>
          <w:rFonts w:ascii="Times New Roman" w:eastAsia="ヒラギノ角ゴ Pro W3" w:hAnsi="Times New Roman" w:cs="Times New Roman"/>
          <w:sz w:val="24"/>
          <w:szCs w:val="24"/>
        </w:rPr>
        <w:t>shall be provided</w:t>
      </w:r>
      <w:proofErr w:type="gramEnd"/>
      <w:r w:rsidRPr="008B7C6C">
        <w:rPr>
          <w:rFonts w:ascii="Times New Roman" w:eastAsia="ヒラギノ角ゴ Pro W3" w:hAnsi="Times New Roman" w:cs="Times New Roman"/>
          <w:sz w:val="24"/>
          <w:szCs w:val="24"/>
        </w:rPr>
        <w:t xml:space="preserve"> to the pastor each week or upon request.</w:t>
      </w: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numPr>
          <w:ilvl w:val="0"/>
          <w:numId w:val="12"/>
        </w:numPr>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Maintain a permanent weekly record of individual giving for all donations, offerings, contributions and gifts, and shall guard said records confidentially as a sacred trust. The financial secretary shall issue an official receipt to each contributor quarterly and at the end of the fiscal year.</w:t>
      </w:r>
    </w:p>
    <w:p w:rsidR="009549FE" w:rsidRPr="008B7C6C" w:rsidRDefault="009549FE" w:rsidP="009549FE">
      <w:pPr>
        <w:suppressAutoHyphens/>
        <w:spacing w:after="0" w:line="240" w:lineRule="auto"/>
        <w:ind w:left="720"/>
        <w:jc w:val="both"/>
        <w:rPr>
          <w:rFonts w:ascii="Times New Roman" w:eastAsia="ヒラギノ角ゴ Pro W3" w:hAnsi="Times New Roman" w:cs="Times New Roman"/>
          <w:sz w:val="24"/>
          <w:szCs w:val="24"/>
        </w:rPr>
      </w:pPr>
    </w:p>
    <w:p w:rsidR="009549FE" w:rsidRPr="008B7C6C" w:rsidRDefault="009549FE" w:rsidP="009549FE">
      <w:pPr>
        <w:numPr>
          <w:ilvl w:val="0"/>
          <w:numId w:val="13"/>
        </w:numPr>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The </w:t>
      </w:r>
      <w:proofErr w:type="gramStart"/>
      <w:r w:rsidRPr="008B7C6C">
        <w:rPr>
          <w:rFonts w:ascii="Times New Roman" w:eastAsia="ヒラギノ角ゴ Pro W3" w:hAnsi="Times New Roman" w:cs="Times New Roman"/>
          <w:sz w:val="24"/>
          <w:szCs w:val="24"/>
        </w:rPr>
        <w:t>chairman</w:t>
      </w:r>
      <w:proofErr w:type="gramEnd"/>
      <w:r w:rsidRPr="008B7C6C">
        <w:rPr>
          <w:rFonts w:ascii="Times New Roman" w:eastAsia="ヒラギノ角ゴ Pro W3" w:hAnsi="Times New Roman" w:cs="Times New Roman"/>
          <w:sz w:val="24"/>
          <w:szCs w:val="24"/>
        </w:rPr>
        <w:t xml:space="preserve"> of the deacons may assume the duties of the financial secretary in the absence of a financial secretary, unless already serving in the capacity of the treasurer. </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Default="009549FE" w:rsidP="009549FE">
      <w:pPr>
        <w:suppressAutoHyphens/>
        <w:spacing w:after="0" w:line="240" w:lineRule="auto"/>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sz w:val="24"/>
          <w:szCs w:val="24"/>
        </w:rPr>
        <w:t>SECTION 5.05</w:t>
      </w:r>
      <w:r>
        <w:rPr>
          <w:rFonts w:ascii="Times New Roman Bold" w:eastAsia="ヒラギノ角ゴ Pro W3" w:hAnsi="Times New Roman Bold" w:cs="Times New Roman"/>
          <w:sz w:val="24"/>
          <w:szCs w:val="24"/>
        </w:rPr>
        <w:t>—</w:t>
      </w:r>
      <w:r w:rsidRPr="008B7C6C">
        <w:rPr>
          <w:rFonts w:ascii="Times New Roman Bold" w:eastAsia="ヒラギノ角ゴ Pro W3" w:hAnsi="Times New Roman Bold" w:cs="Times New Roman"/>
          <w:sz w:val="24"/>
          <w:szCs w:val="24"/>
        </w:rPr>
        <w:t>TREASURER</w:t>
      </w:r>
    </w:p>
    <w:p w:rsidR="009549FE" w:rsidRPr="008B7C6C" w:rsidRDefault="009549FE" w:rsidP="009549FE">
      <w:pPr>
        <w:suppressAutoHyphens/>
        <w:spacing w:after="0" w:line="240" w:lineRule="auto"/>
        <w:jc w:val="both"/>
        <w:rPr>
          <w:rFonts w:ascii="Times New Roman Bold" w:eastAsia="ヒラギノ角ゴ Pro W3" w:hAnsi="Times New Roman Bold" w:cs="Times New Roman"/>
          <w:sz w:val="24"/>
          <w:szCs w:val="24"/>
        </w:rPr>
      </w:pPr>
    </w:p>
    <w:p w:rsidR="009549FE" w:rsidRDefault="009549FE" w:rsidP="009549FE">
      <w:pPr>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The Treasurer shall:</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Default="009549FE" w:rsidP="009549FE">
      <w:pPr>
        <w:numPr>
          <w:ilvl w:val="0"/>
          <w:numId w:val="14"/>
        </w:numPr>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Keep in the church office an accurate and permanent record of all financial transactions of church funds. Make reports of itemized disbursements and the financial condition of the church as requested by pastor and deacons, and for annual, quarterly or otherwise special or regular administration meetings; deliver such records to successor upon leaving office; </w:t>
      </w:r>
    </w:p>
    <w:p w:rsidR="009549FE" w:rsidRDefault="009549FE" w:rsidP="009549FE">
      <w:pPr>
        <w:suppressAutoHyphens/>
        <w:spacing w:after="0" w:line="240" w:lineRule="auto"/>
        <w:ind w:left="720"/>
        <w:jc w:val="both"/>
        <w:rPr>
          <w:rFonts w:ascii="Times New Roman" w:eastAsia="ヒラギノ角ゴ Pro W3" w:hAnsi="Times New Roman" w:cs="Times New Roman"/>
          <w:sz w:val="24"/>
          <w:szCs w:val="24"/>
        </w:rPr>
      </w:pPr>
    </w:p>
    <w:p w:rsidR="009549FE" w:rsidRDefault="009549FE" w:rsidP="009549FE">
      <w:pPr>
        <w:numPr>
          <w:ilvl w:val="0"/>
          <w:numId w:val="14"/>
        </w:numPr>
        <w:suppressAutoHyphens/>
        <w:spacing w:after="0" w:line="240" w:lineRule="auto"/>
        <w:ind w:hanging="720"/>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Receive and give receipt for all contributions, gifts, and donations to the church;</w:t>
      </w:r>
    </w:p>
    <w:p w:rsidR="009549FE" w:rsidRPr="00005A85"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numPr>
          <w:ilvl w:val="0"/>
          <w:numId w:val="14"/>
        </w:numPr>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Verify all funds received from the church financial secretary, and deposit these and all other funds received in appropriate amounts at an approved banking facility or trust company as shall be selected by the pastor or board of deacons. </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Pr="00516AFF" w:rsidRDefault="009549FE" w:rsidP="009549FE">
      <w:pPr>
        <w:pStyle w:val="ListParagraph"/>
        <w:numPr>
          <w:ilvl w:val="0"/>
          <w:numId w:val="15"/>
        </w:numPr>
        <w:suppressAutoHyphens/>
        <w:spacing w:after="0" w:line="240" w:lineRule="auto"/>
        <w:ind w:hanging="720"/>
        <w:jc w:val="both"/>
        <w:rPr>
          <w:rFonts w:ascii="Times New Roman" w:eastAsia="ヒラギノ角ゴ Pro W3" w:hAnsi="Times New Roman" w:cs="Times New Roman"/>
          <w:sz w:val="24"/>
          <w:szCs w:val="24"/>
        </w:rPr>
      </w:pPr>
      <w:r w:rsidRPr="00516AFF">
        <w:rPr>
          <w:rFonts w:ascii="Times New Roman" w:eastAsia="ヒラギノ角ゴ Pro W3" w:hAnsi="Times New Roman" w:cs="Times New Roman"/>
          <w:sz w:val="24"/>
          <w:szCs w:val="24"/>
        </w:rPr>
        <w:t xml:space="preserve">Write, sign, record, and mail checks in payment of church bills and routine expenses approved by the pastor and/or deacons as well as disburse funds and salaries as directed by the church. </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Pr="00516AFF" w:rsidRDefault="009549FE" w:rsidP="009549FE">
      <w:pPr>
        <w:pStyle w:val="ListParagraph"/>
        <w:numPr>
          <w:ilvl w:val="0"/>
          <w:numId w:val="16"/>
        </w:numPr>
        <w:suppressAutoHyphens/>
        <w:spacing w:after="0" w:line="240" w:lineRule="auto"/>
        <w:ind w:hanging="720"/>
        <w:jc w:val="both"/>
        <w:rPr>
          <w:rFonts w:ascii="Times New Roman Bold" w:eastAsia="ヒラギノ角ゴ Pro W3" w:hAnsi="Times New Roman Bold" w:cs="Times New Roman"/>
          <w:sz w:val="24"/>
          <w:szCs w:val="24"/>
        </w:rPr>
      </w:pPr>
      <w:r w:rsidRPr="00516AFF">
        <w:rPr>
          <w:rFonts w:ascii="Times New Roman" w:eastAsia="ヒラギノ角ゴ Pro W3" w:hAnsi="Times New Roman" w:cs="Times New Roman"/>
          <w:sz w:val="24"/>
          <w:szCs w:val="24"/>
        </w:rPr>
        <w:t xml:space="preserve">At least two directors of this corporation </w:t>
      </w:r>
      <w:proofErr w:type="gramStart"/>
      <w:r w:rsidRPr="00516AFF">
        <w:rPr>
          <w:rFonts w:ascii="Times New Roman" w:eastAsia="ヒラギノ角ゴ Pro W3" w:hAnsi="Times New Roman" w:cs="Times New Roman"/>
          <w:sz w:val="24"/>
          <w:szCs w:val="24"/>
        </w:rPr>
        <w:t>shall be authorized</w:t>
      </w:r>
      <w:proofErr w:type="gramEnd"/>
      <w:r w:rsidRPr="00516AFF">
        <w:rPr>
          <w:rFonts w:ascii="Times New Roman" w:eastAsia="ヒラギノ角ゴ Pro W3" w:hAnsi="Times New Roman" w:cs="Times New Roman"/>
          <w:sz w:val="24"/>
          <w:szCs w:val="24"/>
        </w:rPr>
        <w:t xml:space="preserve"> to sign church checks in the treasurer’s absence. The </w:t>
      </w:r>
      <w:proofErr w:type="gramStart"/>
      <w:r w:rsidRPr="00516AFF">
        <w:rPr>
          <w:rFonts w:ascii="Times New Roman" w:eastAsia="ヒラギノ角ゴ Pro W3" w:hAnsi="Times New Roman" w:cs="Times New Roman"/>
          <w:sz w:val="24"/>
          <w:szCs w:val="24"/>
        </w:rPr>
        <w:t>chairman</w:t>
      </w:r>
      <w:proofErr w:type="gramEnd"/>
      <w:r w:rsidRPr="00516AFF">
        <w:rPr>
          <w:rFonts w:ascii="Times New Roman" w:eastAsia="ヒラギノ角ゴ Pro W3" w:hAnsi="Times New Roman" w:cs="Times New Roman"/>
          <w:sz w:val="24"/>
          <w:szCs w:val="24"/>
        </w:rPr>
        <w:t xml:space="preserve"> of the deacons shall not perform this duty if functioning as the financial secretary. No persons shall be permitted to sign checks written to themselves, and </w:t>
      </w:r>
      <w:proofErr w:type="gramStart"/>
      <w:r w:rsidRPr="00516AFF">
        <w:rPr>
          <w:rFonts w:ascii="Times New Roman" w:eastAsia="ヒラギノ角ゴ Pro W3" w:hAnsi="Times New Roman" w:cs="Times New Roman"/>
          <w:sz w:val="24"/>
          <w:szCs w:val="24"/>
        </w:rPr>
        <w:t>no expenditures of the church (except miscellaneous petty cash disbursements) shall be made by cash</w:t>
      </w:r>
      <w:proofErr w:type="gramEnd"/>
      <w:r w:rsidRPr="00516AFF">
        <w:rPr>
          <w:rFonts w:ascii="Times New Roman" w:eastAsia="ヒラギノ角ゴ Pro W3" w:hAnsi="Times New Roman" w:cs="Times New Roman"/>
          <w:sz w:val="24"/>
          <w:szCs w:val="24"/>
        </w:rPr>
        <w:t>.</w:t>
      </w:r>
    </w:p>
    <w:p w:rsidR="009549FE" w:rsidRPr="008B7C6C" w:rsidRDefault="009549FE" w:rsidP="009549FE">
      <w:pPr>
        <w:tabs>
          <w:tab w:val="left" w:pos="72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numPr>
          <w:ilvl w:val="0"/>
          <w:numId w:val="16"/>
        </w:numPr>
        <w:suppressAutoHyphens/>
        <w:spacing w:after="0" w:line="240" w:lineRule="auto"/>
        <w:ind w:left="753" w:hanging="753"/>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Serve as treasurer of the corporation and be a member in good standing. </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5.06—Associate pastors</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Under the direction and guidance of the pastor, the associate pastor(s) of the church shall assist the pastor in carrying out the ministries of the church.</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5.07—Duties Of All Officers</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(A)</w:t>
      </w:r>
      <w:r w:rsidRPr="008B7C6C">
        <w:rPr>
          <w:rFonts w:ascii="Times New Roman" w:eastAsia="ヒラギノ角ゴ Pro W3" w:hAnsi="Times New Roman" w:cs="Times New Roman"/>
          <w:sz w:val="24"/>
          <w:szCs w:val="24"/>
        </w:rPr>
        <w:tab/>
        <w:t xml:space="preserve">All officers shall prepare a written report of their work for the annual church administration meeting and shall surrender all records in their possession to the church clerk at the close of their term of office to </w:t>
      </w:r>
      <w:proofErr w:type="gramStart"/>
      <w:r w:rsidRPr="008B7C6C">
        <w:rPr>
          <w:rFonts w:ascii="Times New Roman" w:eastAsia="ヒラギノ角ゴ Pro W3" w:hAnsi="Times New Roman" w:cs="Times New Roman"/>
          <w:sz w:val="24"/>
          <w:szCs w:val="24"/>
        </w:rPr>
        <w:t>be filed</w:t>
      </w:r>
      <w:proofErr w:type="gramEnd"/>
      <w:r w:rsidRPr="008B7C6C">
        <w:rPr>
          <w:rFonts w:ascii="Times New Roman" w:eastAsia="ヒラギノ角ゴ Pro W3" w:hAnsi="Times New Roman" w:cs="Times New Roman"/>
          <w:sz w:val="24"/>
          <w:szCs w:val="24"/>
        </w:rPr>
        <w:t xml:space="preserve"> as a permanent record of the work of the church.   All records are the property of the church and </w:t>
      </w:r>
      <w:proofErr w:type="gramStart"/>
      <w:r w:rsidRPr="008B7C6C">
        <w:rPr>
          <w:rFonts w:ascii="Times New Roman" w:eastAsia="ヒラギノ角ゴ Pro W3" w:hAnsi="Times New Roman" w:cs="Times New Roman"/>
          <w:sz w:val="24"/>
          <w:szCs w:val="24"/>
        </w:rPr>
        <w:t>must be kept</w:t>
      </w:r>
      <w:proofErr w:type="gramEnd"/>
      <w:r w:rsidRPr="008B7C6C">
        <w:rPr>
          <w:rFonts w:ascii="Times New Roman" w:eastAsia="ヒラギノ角ゴ Pro W3" w:hAnsi="Times New Roman" w:cs="Times New Roman"/>
          <w:sz w:val="24"/>
          <w:szCs w:val="24"/>
        </w:rPr>
        <w:t xml:space="preserve"> in the church office.</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(B)</w:t>
      </w:r>
      <w:r w:rsidRPr="008B7C6C">
        <w:rPr>
          <w:rFonts w:ascii="Times New Roman" w:eastAsia="ヒラギノ角ゴ Pro W3" w:hAnsi="Times New Roman" w:cs="Times New Roman"/>
          <w:sz w:val="24"/>
          <w:szCs w:val="24"/>
        </w:rPr>
        <w:tab/>
        <w:t xml:space="preserve">Any officer who neglects his duties as outlined in the bylaws for a period of three months </w:t>
      </w:r>
      <w:proofErr w:type="gramStart"/>
      <w:r w:rsidRPr="008B7C6C">
        <w:rPr>
          <w:rFonts w:ascii="Times New Roman" w:eastAsia="ヒラギノ角ゴ Pro W3" w:hAnsi="Times New Roman" w:cs="Times New Roman"/>
          <w:sz w:val="24"/>
          <w:szCs w:val="24"/>
        </w:rPr>
        <w:t>may be removed</w:t>
      </w:r>
      <w:proofErr w:type="gramEnd"/>
      <w:r w:rsidRPr="008B7C6C">
        <w:rPr>
          <w:rFonts w:ascii="Times New Roman" w:eastAsia="ヒラギノ角ゴ Pro W3" w:hAnsi="Times New Roman" w:cs="Times New Roman"/>
          <w:sz w:val="24"/>
          <w:szCs w:val="24"/>
        </w:rPr>
        <w:t xml:space="preserve"> from his office, at the discretion of the pastor, and another may be appointed by the pastor to serve the un-expired term.</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caps/>
          <w:sz w:val="24"/>
          <w:szCs w:val="24"/>
        </w:rPr>
        <w:t xml:space="preserve">Section 5.08—Installation Of Officers </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A public installation service in which all newly elected officers of the church are to be dedicated to their respective offices and the ordination of newly elected deacons </w:t>
      </w:r>
      <w:proofErr w:type="gramStart"/>
      <w:r w:rsidRPr="008B7C6C">
        <w:rPr>
          <w:rFonts w:ascii="Times New Roman" w:eastAsia="ヒラギノ角ゴ Pro W3" w:hAnsi="Times New Roman" w:cs="Times New Roman"/>
          <w:sz w:val="24"/>
          <w:szCs w:val="24"/>
        </w:rPr>
        <w:t>shall be held</w:t>
      </w:r>
      <w:proofErr w:type="gramEnd"/>
      <w:r w:rsidRPr="008B7C6C">
        <w:rPr>
          <w:rFonts w:ascii="Times New Roman" w:eastAsia="ヒラギノ角ゴ Pro W3" w:hAnsi="Times New Roman" w:cs="Times New Roman"/>
          <w:sz w:val="24"/>
          <w:szCs w:val="24"/>
        </w:rPr>
        <w:t xml:space="preserve"> at a public church service following their election at the annual church administration meeting.</w:t>
      </w:r>
    </w:p>
    <w:p w:rsidR="009549FE" w:rsidRPr="008B7C6C" w:rsidRDefault="009549FE" w:rsidP="009549FE">
      <w:pPr>
        <w:tabs>
          <w:tab w:val="left" w:pos="720"/>
          <w:tab w:val="left" w:pos="1440"/>
          <w:tab w:val="left" w:pos="2160"/>
        </w:tabs>
        <w:suppressAutoHyphens/>
        <w:spacing w:after="0" w:line="240" w:lineRule="auto"/>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ARTICLE 6</w:t>
      </w: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MEETINGS</w:t>
      </w:r>
    </w:p>
    <w:p w:rsidR="009549FE" w:rsidRPr="008B7C6C" w:rsidRDefault="009549FE" w:rsidP="009549FE">
      <w:pPr>
        <w:tabs>
          <w:tab w:val="left" w:pos="720"/>
          <w:tab w:val="left" w:pos="1440"/>
          <w:tab w:val="left" w:pos="2160"/>
        </w:tabs>
        <w:suppressAutoHyphens/>
        <w:spacing w:after="0" w:line="240" w:lineRule="auto"/>
        <w:ind w:right="720"/>
        <w:jc w:val="both"/>
        <w:rPr>
          <w:rFonts w:ascii="Times New Roman Bold" w:eastAsia="ヒラギノ角ゴ Pro W3" w:hAnsi="Times New Roman Bold"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caps/>
          <w:sz w:val="24"/>
          <w:szCs w:val="24"/>
        </w:rPr>
        <w:t>Section 6.01—Meetings For PUBLIC Worship</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Unless otherwise determined by the pastor, the church shall meet each Sunday for public worship</w:t>
      </w:r>
      <w:r>
        <w:rPr>
          <w:rFonts w:ascii="Times New Roman" w:eastAsia="ヒラギノ角ゴ Pro W3" w:hAnsi="Times New Roman" w:cs="Times New Roman"/>
          <w:sz w:val="24"/>
          <w:szCs w:val="24"/>
        </w:rPr>
        <w:t>,</w:t>
      </w:r>
      <w:r w:rsidRPr="008B7C6C">
        <w:rPr>
          <w:rFonts w:ascii="Times New Roman" w:eastAsia="ヒラギノ角ゴ Pro W3" w:hAnsi="Times New Roman" w:cs="Times New Roman"/>
          <w:sz w:val="24"/>
          <w:szCs w:val="24"/>
        </w:rPr>
        <w:t xml:space="preserve"> both morning and evening</w:t>
      </w:r>
      <w:r>
        <w:rPr>
          <w:rFonts w:ascii="Times New Roman" w:eastAsia="ヒラギノ角ゴ Pro W3" w:hAnsi="Times New Roman" w:cs="Times New Roman"/>
          <w:sz w:val="24"/>
          <w:szCs w:val="24"/>
        </w:rPr>
        <w:t>,</w:t>
      </w:r>
      <w:r w:rsidRPr="008B7C6C">
        <w:rPr>
          <w:rFonts w:ascii="Times New Roman" w:eastAsia="ヒラギノ角ゴ Pro W3" w:hAnsi="Times New Roman" w:cs="Times New Roman"/>
          <w:sz w:val="24"/>
          <w:szCs w:val="24"/>
        </w:rPr>
        <w:t xml:space="preserve"> and at least once during the week for Bible study and prayer.  </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lastRenderedPageBreak/>
        <w:t>Section 6.02—Meetings For church Administration</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p>
    <w:p w:rsidR="009549FE" w:rsidRPr="008B7C6C" w:rsidRDefault="009549FE" w:rsidP="009549FE">
      <w:pPr>
        <w:numPr>
          <w:ilvl w:val="0"/>
          <w:numId w:val="17"/>
        </w:numPr>
        <w:suppressAutoHyphens/>
        <w:spacing w:after="0" w:line="240" w:lineRule="auto"/>
        <w:ind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The annual church administration meeting, for the election of officers and the transaction of </w:t>
      </w:r>
      <w:r w:rsidR="00420E4F">
        <w:rPr>
          <w:rFonts w:ascii="Times New Roman" w:eastAsia="ヒラギノ角ゴ Pro W3" w:hAnsi="Times New Roman" w:cs="Times New Roman"/>
          <w:sz w:val="24"/>
          <w:szCs w:val="24"/>
        </w:rPr>
        <w:t xml:space="preserve">other business, </w:t>
      </w:r>
      <w:proofErr w:type="gramStart"/>
      <w:r w:rsidR="00420E4F">
        <w:rPr>
          <w:rFonts w:ascii="Times New Roman" w:eastAsia="ヒラギノ角ゴ Pro W3" w:hAnsi="Times New Roman" w:cs="Times New Roman"/>
          <w:sz w:val="24"/>
          <w:szCs w:val="24"/>
        </w:rPr>
        <w:t>shall be held</w:t>
      </w:r>
      <w:proofErr w:type="gramEnd"/>
      <w:r w:rsidR="00420E4F">
        <w:rPr>
          <w:rFonts w:ascii="Times New Roman" w:eastAsia="ヒラギノ角ゴ Pro W3" w:hAnsi="Times New Roman" w:cs="Times New Roman"/>
          <w:sz w:val="24"/>
          <w:szCs w:val="24"/>
        </w:rPr>
        <w:t xml:space="preserve"> by </w:t>
      </w:r>
      <w:r w:rsidR="00420E4F" w:rsidRPr="00420E4F">
        <w:rPr>
          <w:rFonts w:ascii="Times New Roman" w:eastAsia="ヒラギノ角ゴ Pro W3" w:hAnsi="Times New Roman" w:cs="Times New Roman"/>
          <w:sz w:val="24"/>
          <w:szCs w:val="24"/>
          <w:u w:val="single"/>
        </w:rPr>
        <w:t>the end of January of each year</w:t>
      </w:r>
      <w:r w:rsidRPr="008B7C6C">
        <w:rPr>
          <w:rFonts w:ascii="Times New Roman" w:eastAsia="ヒラギノ角ゴ Pro W3" w:hAnsi="Times New Roman" w:cs="Times New Roman"/>
          <w:sz w:val="24"/>
          <w:szCs w:val="24"/>
        </w:rPr>
        <w:t xml:space="preserve">.  A quorum shall consist of the members present.  Public notice of the meeting </w:t>
      </w:r>
      <w:proofErr w:type="gramStart"/>
      <w:r w:rsidRPr="008B7C6C">
        <w:rPr>
          <w:rFonts w:ascii="Times New Roman" w:eastAsia="ヒラギノ角ゴ Pro W3" w:hAnsi="Times New Roman" w:cs="Times New Roman"/>
          <w:sz w:val="24"/>
          <w:szCs w:val="24"/>
        </w:rPr>
        <w:t>shall be given</w:t>
      </w:r>
      <w:proofErr w:type="gramEnd"/>
      <w:r w:rsidRPr="008B7C6C">
        <w:rPr>
          <w:rFonts w:ascii="Times New Roman" w:eastAsia="ヒラギノ角ゴ Pro W3" w:hAnsi="Times New Roman" w:cs="Times New Roman"/>
          <w:sz w:val="24"/>
          <w:szCs w:val="24"/>
        </w:rPr>
        <w:t xml:space="preserve"> from the pulpit for two successive Sundays immediately preceding the meeting.</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(B)</w:t>
      </w:r>
      <w:r w:rsidRPr="008B7C6C">
        <w:rPr>
          <w:rFonts w:ascii="Times New Roman" w:eastAsia="ヒラギノ角ゴ Pro W3" w:hAnsi="Times New Roman" w:cs="Times New Roman"/>
          <w:sz w:val="24"/>
          <w:szCs w:val="24"/>
        </w:rPr>
        <w:tab/>
        <w:t xml:space="preserve">The moderator shall determine the rules of procedure according to his sense of fairness and common sense, giving all members a reasonable opportunity to </w:t>
      </w:r>
      <w:proofErr w:type="gramStart"/>
      <w:r w:rsidRPr="008B7C6C">
        <w:rPr>
          <w:rFonts w:ascii="Times New Roman" w:eastAsia="ヒラギノ角ゴ Pro W3" w:hAnsi="Times New Roman" w:cs="Times New Roman"/>
          <w:sz w:val="24"/>
          <w:szCs w:val="24"/>
        </w:rPr>
        <w:t>be heard</w:t>
      </w:r>
      <w:proofErr w:type="gramEnd"/>
      <w:r w:rsidRPr="008B7C6C">
        <w:rPr>
          <w:rFonts w:ascii="Times New Roman" w:eastAsia="ヒラギノ角ゴ Pro W3" w:hAnsi="Times New Roman" w:cs="Times New Roman"/>
          <w:sz w:val="24"/>
          <w:szCs w:val="24"/>
        </w:rPr>
        <w:t xml:space="preserve"> on a matter.  The moderator is the final authority on questions of procedure, and his decision is final and controlling. The following order </w:t>
      </w:r>
      <w:proofErr w:type="gramStart"/>
      <w:r w:rsidRPr="008B7C6C">
        <w:rPr>
          <w:rFonts w:ascii="Times New Roman" w:eastAsia="ヒラギノ角ゴ Pro W3" w:hAnsi="Times New Roman" w:cs="Times New Roman"/>
          <w:sz w:val="24"/>
          <w:szCs w:val="24"/>
        </w:rPr>
        <w:t>shall generally be observed</w:t>
      </w:r>
      <w:proofErr w:type="gramEnd"/>
      <w:r w:rsidRPr="008B7C6C">
        <w:rPr>
          <w:rFonts w:ascii="Times New Roman" w:eastAsia="ヒラギノ角ゴ Pro W3" w:hAnsi="Times New Roman" w:cs="Times New Roman"/>
          <w:sz w:val="24"/>
          <w:szCs w:val="24"/>
        </w:rPr>
        <w:t xml:space="preserve"> at the regular church administration meetings:</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154C2A" w:rsidRDefault="009549FE" w:rsidP="009549FE">
      <w:pPr>
        <w:pStyle w:val="ListParagraph"/>
        <w:numPr>
          <w:ilvl w:val="3"/>
          <w:numId w:val="19"/>
        </w:numPr>
        <w:tabs>
          <w:tab w:val="left" w:pos="2160"/>
        </w:tabs>
        <w:suppressAutoHyphens/>
        <w:spacing w:after="0" w:line="240" w:lineRule="auto"/>
        <w:ind w:left="2160" w:hanging="720"/>
        <w:jc w:val="both"/>
        <w:rPr>
          <w:rFonts w:ascii="Times New Roman" w:eastAsia="ヒラギノ角ゴ Pro W3" w:hAnsi="Times New Roman" w:cs="Times New Roman"/>
          <w:sz w:val="24"/>
          <w:szCs w:val="24"/>
        </w:rPr>
      </w:pPr>
      <w:r w:rsidRPr="00154C2A">
        <w:rPr>
          <w:rFonts w:ascii="Times New Roman" w:eastAsia="ヒラギノ角ゴ Pro W3" w:hAnsi="Times New Roman" w:cs="Times New Roman"/>
          <w:sz w:val="24"/>
          <w:szCs w:val="24"/>
        </w:rPr>
        <w:t>Devotions &amp; prayer</w:t>
      </w:r>
    </w:p>
    <w:p w:rsidR="009549FE" w:rsidRPr="00154C2A" w:rsidRDefault="009549FE" w:rsidP="009549FE">
      <w:pPr>
        <w:pStyle w:val="ListParagraph"/>
        <w:numPr>
          <w:ilvl w:val="3"/>
          <w:numId w:val="19"/>
        </w:numPr>
        <w:tabs>
          <w:tab w:val="left" w:pos="2160"/>
        </w:tabs>
        <w:suppressAutoHyphens/>
        <w:spacing w:after="0" w:line="240" w:lineRule="auto"/>
        <w:ind w:left="2160" w:hanging="720"/>
        <w:jc w:val="both"/>
        <w:rPr>
          <w:rFonts w:ascii="Times New Roman" w:eastAsia="ヒラギノ角ゴ Pro W3" w:hAnsi="Times New Roman" w:cs="Times New Roman"/>
          <w:sz w:val="24"/>
          <w:szCs w:val="24"/>
        </w:rPr>
      </w:pPr>
      <w:r w:rsidRPr="00154C2A">
        <w:rPr>
          <w:rFonts w:ascii="Times New Roman" w:eastAsia="ヒラギノ角ゴ Pro W3" w:hAnsi="Times New Roman" w:cs="Times New Roman"/>
          <w:sz w:val="24"/>
          <w:szCs w:val="24"/>
        </w:rPr>
        <w:t>Reading of minutes</w:t>
      </w:r>
    </w:p>
    <w:p w:rsidR="009549FE" w:rsidRPr="00154C2A" w:rsidRDefault="009549FE" w:rsidP="009549FE">
      <w:pPr>
        <w:pStyle w:val="ListParagraph"/>
        <w:numPr>
          <w:ilvl w:val="3"/>
          <w:numId w:val="19"/>
        </w:numPr>
        <w:tabs>
          <w:tab w:val="left" w:pos="2160"/>
        </w:tabs>
        <w:suppressAutoHyphens/>
        <w:spacing w:after="0" w:line="240" w:lineRule="auto"/>
        <w:ind w:left="2160" w:hanging="720"/>
        <w:jc w:val="both"/>
        <w:rPr>
          <w:rFonts w:ascii="Times New Roman" w:eastAsia="ヒラギノ角ゴ Pro W3" w:hAnsi="Times New Roman" w:cs="Times New Roman"/>
          <w:sz w:val="24"/>
          <w:szCs w:val="24"/>
        </w:rPr>
      </w:pPr>
      <w:r w:rsidRPr="00154C2A">
        <w:rPr>
          <w:rFonts w:ascii="Times New Roman" w:eastAsia="ヒラギノ角ゴ Pro W3" w:hAnsi="Times New Roman" w:cs="Times New Roman"/>
          <w:sz w:val="24"/>
          <w:szCs w:val="24"/>
        </w:rPr>
        <w:t>Reception of members</w:t>
      </w:r>
    </w:p>
    <w:p w:rsidR="009549FE" w:rsidRPr="00154C2A" w:rsidRDefault="009549FE" w:rsidP="009549FE">
      <w:pPr>
        <w:pStyle w:val="ListParagraph"/>
        <w:numPr>
          <w:ilvl w:val="3"/>
          <w:numId w:val="19"/>
        </w:numPr>
        <w:tabs>
          <w:tab w:val="left" w:pos="2160"/>
        </w:tabs>
        <w:suppressAutoHyphens/>
        <w:spacing w:after="0" w:line="240" w:lineRule="auto"/>
        <w:ind w:left="2160" w:hanging="720"/>
        <w:jc w:val="both"/>
        <w:rPr>
          <w:rFonts w:ascii="Times New Roman" w:eastAsia="ヒラギノ角ゴ Pro W3" w:hAnsi="Times New Roman" w:cs="Times New Roman"/>
          <w:sz w:val="24"/>
          <w:szCs w:val="24"/>
        </w:rPr>
      </w:pPr>
      <w:r w:rsidRPr="00154C2A">
        <w:rPr>
          <w:rFonts w:ascii="Times New Roman" w:eastAsia="ヒラギノ角ゴ Pro W3" w:hAnsi="Times New Roman" w:cs="Times New Roman"/>
          <w:sz w:val="24"/>
          <w:szCs w:val="24"/>
        </w:rPr>
        <w:t>Dismissal of members</w:t>
      </w:r>
    </w:p>
    <w:p w:rsidR="009549FE" w:rsidRPr="00154C2A" w:rsidRDefault="009549FE" w:rsidP="009549FE">
      <w:pPr>
        <w:pStyle w:val="ListParagraph"/>
        <w:numPr>
          <w:ilvl w:val="3"/>
          <w:numId w:val="19"/>
        </w:numPr>
        <w:tabs>
          <w:tab w:val="left" w:pos="2160"/>
        </w:tabs>
        <w:suppressAutoHyphens/>
        <w:spacing w:after="0" w:line="240" w:lineRule="auto"/>
        <w:ind w:left="2160" w:hanging="720"/>
        <w:jc w:val="both"/>
        <w:rPr>
          <w:rFonts w:ascii="Times New Roman" w:eastAsia="ヒラギノ角ゴ Pro W3" w:hAnsi="Times New Roman" w:cs="Times New Roman"/>
          <w:sz w:val="24"/>
          <w:szCs w:val="24"/>
        </w:rPr>
      </w:pPr>
      <w:r w:rsidRPr="00154C2A">
        <w:rPr>
          <w:rFonts w:ascii="Times New Roman" w:eastAsia="ヒラギノ角ゴ Pro W3" w:hAnsi="Times New Roman" w:cs="Times New Roman"/>
          <w:sz w:val="24"/>
          <w:szCs w:val="24"/>
        </w:rPr>
        <w:t>Report of officers</w:t>
      </w:r>
    </w:p>
    <w:p w:rsidR="009549FE" w:rsidRPr="00154C2A" w:rsidRDefault="009549FE" w:rsidP="009549FE">
      <w:pPr>
        <w:pStyle w:val="ListParagraph"/>
        <w:numPr>
          <w:ilvl w:val="3"/>
          <w:numId w:val="19"/>
        </w:numPr>
        <w:tabs>
          <w:tab w:val="left" w:pos="2160"/>
        </w:tabs>
        <w:suppressAutoHyphens/>
        <w:spacing w:after="0" w:line="240" w:lineRule="auto"/>
        <w:ind w:left="2160" w:hanging="720"/>
        <w:jc w:val="both"/>
        <w:rPr>
          <w:rFonts w:ascii="Times New Roman" w:eastAsia="ヒラギノ角ゴ Pro W3" w:hAnsi="Times New Roman" w:cs="Times New Roman"/>
          <w:sz w:val="24"/>
          <w:szCs w:val="24"/>
        </w:rPr>
      </w:pPr>
      <w:r w:rsidRPr="00154C2A">
        <w:rPr>
          <w:rFonts w:ascii="Times New Roman" w:eastAsia="ヒラギノ角ゴ Pro W3" w:hAnsi="Times New Roman" w:cs="Times New Roman"/>
          <w:sz w:val="24"/>
          <w:szCs w:val="24"/>
        </w:rPr>
        <w:t>Reports of standing committees</w:t>
      </w:r>
    </w:p>
    <w:p w:rsidR="009549FE" w:rsidRPr="00154C2A" w:rsidRDefault="009549FE" w:rsidP="009549FE">
      <w:pPr>
        <w:pStyle w:val="ListParagraph"/>
        <w:numPr>
          <w:ilvl w:val="3"/>
          <w:numId w:val="19"/>
        </w:numPr>
        <w:tabs>
          <w:tab w:val="left" w:pos="2160"/>
        </w:tabs>
        <w:suppressAutoHyphens/>
        <w:spacing w:after="0" w:line="240" w:lineRule="auto"/>
        <w:ind w:left="2160" w:hanging="720"/>
        <w:jc w:val="both"/>
        <w:rPr>
          <w:rFonts w:ascii="Times New Roman" w:eastAsia="ヒラギノ角ゴ Pro W3" w:hAnsi="Times New Roman" w:cs="Times New Roman"/>
          <w:sz w:val="24"/>
          <w:szCs w:val="24"/>
        </w:rPr>
      </w:pPr>
      <w:r w:rsidRPr="00154C2A">
        <w:rPr>
          <w:rFonts w:ascii="Times New Roman" w:eastAsia="ヒラギノ角ゴ Pro W3" w:hAnsi="Times New Roman" w:cs="Times New Roman"/>
          <w:sz w:val="24"/>
          <w:szCs w:val="24"/>
        </w:rPr>
        <w:t>Reports of special committees</w:t>
      </w:r>
    </w:p>
    <w:p w:rsidR="009549FE" w:rsidRPr="00154C2A" w:rsidRDefault="009549FE" w:rsidP="009549FE">
      <w:pPr>
        <w:pStyle w:val="ListParagraph"/>
        <w:numPr>
          <w:ilvl w:val="3"/>
          <w:numId w:val="19"/>
        </w:numPr>
        <w:tabs>
          <w:tab w:val="left" w:pos="2160"/>
        </w:tabs>
        <w:suppressAutoHyphens/>
        <w:spacing w:after="0" w:line="240" w:lineRule="auto"/>
        <w:ind w:left="2160" w:hanging="720"/>
        <w:jc w:val="both"/>
        <w:rPr>
          <w:rFonts w:ascii="Times New Roman" w:eastAsia="ヒラギノ角ゴ Pro W3" w:hAnsi="Times New Roman" w:cs="Times New Roman"/>
          <w:sz w:val="24"/>
          <w:szCs w:val="24"/>
        </w:rPr>
      </w:pPr>
      <w:r w:rsidRPr="00154C2A">
        <w:rPr>
          <w:rFonts w:ascii="Times New Roman" w:eastAsia="ヒラギノ角ゴ Pro W3" w:hAnsi="Times New Roman" w:cs="Times New Roman"/>
          <w:sz w:val="24"/>
          <w:szCs w:val="24"/>
        </w:rPr>
        <w:t>Unfinished matters</w:t>
      </w:r>
    </w:p>
    <w:p w:rsidR="009549FE" w:rsidRPr="00154C2A" w:rsidRDefault="009549FE" w:rsidP="009549FE">
      <w:pPr>
        <w:pStyle w:val="ListParagraph"/>
        <w:numPr>
          <w:ilvl w:val="3"/>
          <w:numId w:val="19"/>
        </w:numPr>
        <w:tabs>
          <w:tab w:val="left" w:pos="2160"/>
        </w:tabs>
        <w:suppressAutoHyphens/>
        <w:spacing w:after="0" w:line="240" w:lineRule="auto"/>
        <w:ind w:left="2160" w:hanging="720"/>
        <w:jc w:val="both"/>
        <w:rPr>
          <w:rFonts w:ascii="Times New Roman" w:eastAsia="ヒラギノ角ゴ Pro W3" w:hAnsi="Times New Roman" w:cs="Times New Roman"/>
          <w:sz w:val="24"/>
          <w:szCs w:val="24"/>
        </w:rPr>
      </w:pPr>
      <w:r w:rsidRPr="00154C2A">
        <w:rPr>
          <w:rFonts w:ascii="Times New Roman" w:eastAsia="ヒラギノ角ゴ Pro W3" w:hAnsi="Times New Roman" w:cs="Times New Roman"/>
          <w:sz w:val="24"/>
          <w:szCs w:val="24"/>
        </w:rPr>
        <w:t>Election of officers</w:t>
      </w:r>
    </w:p>
    <w:p w:rsidR="009549FE" w:rsidRPr="00154C2A" w:rsidRDefault="009549FE" w:rsidP="009549FE">
      <w:pPr>
        <w:pStyle w:val="ListParagraph"/>
        <w:numPr>
          <w:ilvl w:val="3"/>
          <w:numId w:val="19"/>
        </w:numPr>
        <w:tabs>
          <w:tab w:val="left" w:pos="2160"/>
        </w:tabs>
        <w:suppressAutoHyphens/>
        <w:spacing w:after="0" w:line="240" w:lineRule="auto"/>
        <w:ind w:left="2160" w:hanging="720"/>
        <w:jc w:val="both"/>
        <w:rPr>
          <w:rFonts w:ascii="Times New Roman" w:eastAsia="ヒラギノ角ゴ Pro W3" w:hAnsi="Times New Roman" w:cs="Times New Roman"/>
          <w:sz w:val="24"/>
          <w:szCs w:val="24"/>
        </w:rPr>
      </w:pPr>
      <w:r w:rsidRPr="00154C2A">
        <w:rPr>
          <w:rFonts w:ascii="Times New Roman" w:eastAsia="ヒラギノ角ゴ Pro W3" w:hAnsi="Times New Roman" w:cs="Times New Roman"/>
          <w:sz w:val="24"/>
          <w:szCs w:val="24"/>
        </w:rPr>
        <w:t>New matters</w:t>
      </w:r>
    </w:p>
    <w:p w:rsidR="009549FE" w:rsidRPr="00154C2A" w:rsidRDefault="009549FE" w:rsidP="009549FE">
      <w:pPr>
        <w:pStyle w:val="ListParagraph"/>
        <w:numPr>
          <w:ilvl w:val="3"/>
          <w:numId w:val="19"/>
        </w:numPr>
        <w:tabs>
          <w:tab w:val="left" w:pos="2160"/>
        </w:tabs>
        <w:suppressAutoHyphens/>
        <w:spacing w:after="0" w:line="240" w:lineRule="auto"/>
        <w:ind w:left="2160" w:hanging="720"/>
        <w:jc w:val="both"/>
        <w:rPr>
          <w:rFonts w:ascii="Times New Roman" w:eastAsia="ヒラギノ角ゴ Pro W3" w:hAnsi="Times New Roman" w:cs="Times New Roman"/>
          <w:sz w:val="24"/>
          <w:szCs w:val="24"/>
        </w:rPr>
      </w:pPr>
      <w:r w:rsidRPr="00154C2A">
        <w:rPr>
          <w:rFonts w:ascii="Times New Roman" w:eastAsia="ヒラギノ角ゴ Pro W3" w:hAnsi="Times New Roman" w:cs="Times New Roman"/>
          <w:sz w:val="24"/>
          <w:szCs w:val="24"/>
        </w:rPr>
        <w:t>Adjournment</w:t>
      </w:r>
    </w:p>
    <w:p w:rsidR="009549FE" w:rsidRPr="00154C2A" w:rsidRDefault="009549FE" w:rsidP="009549FE">
      <w:pPr>
        <w:pStyle w:val="ListParagraph"/>
        <w:numPr>
          <w:ilvl w:val="3"/>
          <w:numId w:val="19"/>
        </w:numPr>
        <w:tabs>
          <w:tab w:val="left" w:pos="2160"/>
        </w:tabs>
        <w:suppressAutoHyphens/>
        <w:spacing w:after="0" w:line="240" w:lineRule="auto"/>
        <w:ind w:left="2160" w:hanging="720"/>
        <w:jc w:val="both"/>
        <w:rPr>
          <w:rFonts w:ascii="Times New Roman" w:eastAsia="ヒラギノ角ゴ Pro W3" w:hAnsi="Times New Roman" w:cs="Times New Roman"/>
          <w:sz w:val="24"/>
          <w:szCs w:val="24"/>
        </w:rPr>
      </w:pPr>
      <w:r w:rsidRPr="00154C2A">
        <w:rPr>
          <w:rFonts w:ascii="Times New Roman" w:eastAsia="ヒラギノ角ゴ Pro W3" w:hAnsi="Times New Roman" w:cs="Times New Roman"/>
          <w:sz w:val="24"/>
          <w:szCs w:val="24"/>
        </w:rPr>
        <w:t>Benediction</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0"/>
        </w:rPr>
      </w:pPr>
      <w:r w:rsidRPr="008B7C6C">
        <w:rPr>
          <w:rFonts w:ascii="Times New Roman Bold" w:eastAsia="ヒラギノ角ゴ Pro W3" w:hAnsi="Times New Roman Bold" w:cs="Times New Roman"/>
          <w:sz w:val="24"/>
          <w:szCs w:val="20"/>
        </w:rPr>
        <w:t>(C)</w:t>
      </w:r>
      <w:r w:rsidRPr="008B7C6C">
        <w:rPr>
          <w:rFonts w:ascii="Times New Roman" w:eastAsia="ヒラギノ角ゴ Pro W3" w:hAnsi="Times New Roman" w:cs="Times New Roman"/>
          <w:sz w:val="24"/>
          <w:szCs w:val="20"/>
        </w:rPr>
        <w:tab/>
        <w:t xml:space="preserve">For any meeting under this article, the moderator, in his sole discretion, shall have full and unilateral authority to require nonmembers to leave the meeting room and to order the immediate removal of any member or other person present who </w:t>
      </w:r>
      <w:proofErr w:type="gramStart"/>
      <w:r w:rsidRPr="008B7C6C">
        <w:rPr>
          <w:rFonts w:ascii="Times New Roman" w:eastAsia="ヒラギノ角ゴ Pro W3" w:hAnsi="Times New Roman" w:cs="Times New Roman"/>
          <w:sz w:val="24"/>
          <w:szCs w:val="20"/>
        </w:rPr>
        <w:t>is deemed</w:t>
      </w:r>
      <w:proofErr w:type="gramEnd"/>
      <w:r w:rsidRPr="008B7C6C">
        <w:rPr>
          <w:rFonts w:ascii="Times New Roman" w:eastAsia="ヒラギノ角ゴ Pro W3" w:hAnsi="Times New Roman" w:cs="Times New Roman"/>
          <w:sz w:val="24"/>
          <w:szCs w:val="20"/>
        </w:rPr>
        <w:t xml:space="preserve"> by the moderator to be disruptive to the proceedings by act or presence.  The moderator shall have full authority to order the removal of all children (ages to </w:t>
      </w:r>
      <w:proofErr w:type="gramStart"/>
      <w:r w:rsidRPr="008B7C6C">
        <w:rPr>
          <w:rFonts w:ascii="Times New Roman" w:eastAsia="ヒラギノ角ゴ Pro W3" w:hAnsi="Times New Roman" w:cs="Times New Roman"/>
          <w:sz w:val="24"/>
          <w:szCs w:val="20"/>
        </w:rPr>
        <w:t>be determined</w:t>
      </w:r>
      <w:proofErr w:type="gramEnd"/>
      <w:r w:rsidRPr="008B7C6C">
        <w:rPr>
          <w:rFonts w:ascii="Times New Roman" w:eastAsia="ヒラギノ角ゴ Pro W3" w:hAnsi="Times New Roman" w:cs="Times New Roman"/>
          <w:sz w:val="24"/>
          <w:szCs w:val="20"/>
        </w:rPr>
        <w:t xml:space="preserve"> by the moderator) if the moderator determines, in his sole discretion, that circumstances so warrant.  If the moderator determines that compliance with his order of removal is unsatisfactory, the moderator </w:t>
      </w:r>
      <w:proofErr w:type="gramStart"/>
      <w:r w:rsidRPr="008B7C6C">
        <w:rPr>
          <w:rFonts w:ascii="Times New Roman" w:eastAsia="ヒラギノ角ゴ Pro W3" w:hAnsi="Times New Roman" w:cs="Times New Roman"/>
          <w:sz w:val="24"/>
          <w:szCs w:val="20"/>
        </w:rPr>
        <w:t>may, in his sole discretion, revoke</w:t>
      </w:r>
      <w:proofErr w:type="gramEnd"/>
      <w:r w:rsidRPr="008B7C6C">
        <w:rPr>
          <w:rFonts w:ascii="Times New Roman" w:eastAsia="ヒラギノ角ゴ Pro W3" w:hAnsi="Times New Roman" w:cs="Times New Roman"/>
          <w:sz w:val="24"/>
          <w:szCs w:val="20"/>
        </w:rPr>
        <w:t xml:space="preserve"> the disruptive person’s right to remain on the premises in accordance with Section 3.03(C) and treat the person as a trespasser.  </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6.03—Special Meetings</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roofErr w:type="gramStart"/>
      <w:r w:rsidRPr="008B7C6C">
        <w:rPr>
          <w:rFonts w:ascii="Times New Roman Bold" w:eastAsia="ヒラギノ角ゴ Pro W3" w:hAnsi="Times New Roman Bold" w:cs="Times New Roman"/>
          <w:sz w:val="24"/>
          <w:szCs w:val="24"/>
        </w:rPr>
        <w:t>(A)</w:t>
      </w:r>
      <w:r w:rsidRPr="008B7C6C">
        <w:rPr>
          <w:rFonts w:ascii="Times New Roman" w:eastAsia="ヒラギノ角ゴ Pro W3" w:hAnsi="Times New Roman" w:cs="Times New Roman"/>
          <w:sz w:val="24"/>
          <w:szCs w:val="24"/>
        </w:rPr>
        <w:tab/>
        <w:t>The pastor (or deacons if the office of pastor is vacant or the pastor is the subject of possible disciplinary action) may call a special meeting by giving notice of such a meeting and the purpose for which it is called to the church from the pulpit at least one Sunday and not less than one week prior to said meeting.</w:t>
      </w:r>
      <w:proofErr w:type="gramEnd"/>
      <w:r w:rsidRPr="008B7C6C">
        <w:rPr>
          <w:rFonts w:ascii="Times New Roman" w:eastAsia="ヒラギノ角ゴ Pro W3" w:hAnsi="Times New Roman" w:cs="Times New Roman"/>
          <w:sz w:val="24"/>
          <w:szCs w:val="24"/>
        </w:rPr>
        <w:t xml:space="preserve">  A meeting for the calling of a pastor or the severance of the relationship between the church and pastor </w:t>
      </w:r>
      <w:proofErr w:type="gramStart"/>
      <w:r w:rsidRPr="008B7C6C">
        <w:rPr>
          <w:rFonts w:ascii="Times New Roman" w:eastAsia="ヒラギノ角ゴ Pro W3" w:hAnsi="Times New Roman" w:cs="Times New Roman"/>
          <w:sz w:val="24"/>
          <w:szCs w:val="24"/>
        </w:rPr>
        <w:t>shall be called</w:t>
      </w:r>
      <w:proofErr w:type="gramEnd"/>
      <w:r w:rsidRPr="008B7C6C">
        <w:rPr>
          <w:rFonts w:ascii="Times New Roman" w:eastAsia="ヒラギノ角ゴ Pro W3" w:hAnsi="Times New Roman" w:cs="Times New Roman"/>
          <w:sz w:val="24"/>
          <w:szCs w:val="24"/>
        </w:rPr>
        <w:t xml:space="preserve"> in accordance with the provision of Sections 4.04(A) and 4.05.</w:t>
      </w: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ind w:left="720" w:hanging="720"/>
        <w:jc w:val="both"/>
        <w:rPr>
          <w:rFonts w:ascii="Times New Roman" w:eastAsia="ヒラギノ角ゴ Pro W3" w:hAnsi="Times New Roman" w:cs="Times New Roman"/>
          <w:spacing w:val="-15"/>
          <w:sz w:val="24"/>
          <w:szCs w:val="24"/>
        </w:rPr>
      </w:pPr>
      <w:r w:rsidRPr="008B7C6C">
        <w:rPr>
          <w:rFonts w:ascii="Times New Roman Bold" w:eastAsia="ヒラギノ角ゴ Pro W3" w:hAnsi="Times New Roman Bold" w:cs="Times New Roman"/>
          <w:spacing w:val="-15"/>
          <w:sz w:val="24"/>
          <w:szCs w:val="24"/>
        </w:rPr>
        <w:lastRenderedPageBreak/>
        <w:t>(B)</w:t>
      </w:r>
      <w:r w:rsidRPr="008B7C6C">
        <w:rPr>
          <w:rFonts w:ascii="Times New Roman" w:eastAsia="ヒラギノ角ゴ Pro W3" w:hAnsi="Times New Roman" w:cs="Times New Roman"/>
          <w:spacing w:val="-15"/>
          <w:sz w:val="24"/>
          <w:szCs w:val="24"/>
        </w:rPr>
        <w:tab/>
      </w:r>
      <w:r w:rsidRPr="008B7C6C">
        <w:rPr>
          <w:rFonts w:ascii="Times New Roman" w:eastAsia="ヒラギノ角ゴ Pro W3" w:hAnsi="Times New Roman" w:cs="Times New Roman"/>
          <w:sz w:val="24"/>
          <w:szCs w:val="24"/>
        </w:rPr>
        <w:t xml:space="preserve">Bible conferences, missionary conferences, and revivals may be </w:t>
      </w:r>
      <w:proofErr w:type="gramStart"/>
      <w:r w:rsidRPr="008B7C6C">
        <w:rPr>
          <w:rFonts w:ascii="Times New Roman" w:eastAsia="ヒラギノ角ゴ Pro W3" w:hAnsi="Times New Roman" w:cs="Times New Roman"/>
          <w:sz w:val="24"/>
          <w:szCs w:val="24"/>
        </w:rPr>
        <w:t>held</w:t>
      </w:r>
      <w:proofErr w:type="gramEnd"/>
      <w:r w:rsidRPr="008B7C6C">
        <w:rPr>
          <w:rFonts w:ascii="Times New Roman" w:eastAsia="ヒラギノ角ゴ Pro W3" w:hAnsi="Times New Roman" w:cs="Times New Roman"/>
          <w:sz w:val="24"/>
          <w:szCs w:val="24"/>
        </w:rPr>
        <w:t xml:space="preserve"> as the pastor deems beneficial. </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pacing w:val="-15"/>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pacing w:val="-15"/>
          <w:sz w:val="24"/>
          <w:szCs w:val="24"/>
        </w:rPr>
      </w:pPr>
      <w:r w:rsidRPr="008B7C6C">
        <w:rPr>
          <w:rFonts w:ascii="Times New Roman Bold" w:eastAsia="ヒラギノ角ゴ Pro W3" w:hAnsi="Times New Roman Bold" w:cs="Times New Roman"/>
          <w:caps/>
          <w:sz w:val="24"/>
          <w:szCs w:val="24"/>
        </w:rPr>
        <w:t xml:space="preserve">SECTION 6.04—MOTIONS </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Members who desire that a certain motion </w:t>
      </w:r>
      <w:proofErr w:type="gramStart"/>
      <w:r w:rsidRPr="008B7C6C">
        <w:rPr>
          <w:rFonts w:ascii="Times New Roman" w:eastAsia="ヒラギノ角ゴ Pro W3" w:hAnsi="Times New Roman" w:cs="Times New Roman"/>
          <w:sz w:val="24"/>
          <w:szCs w:val="24"/>
        </w:rPr>
        <w:t>be made</w:t>
      </w:r>
      <w:proofErr w:type="gramEnd"/>
      <w:r w:rsidRPr="008B7C6C">
        <w:rPr>
          <w:rFonts w:ascii="Times New Roman" w:eastAsia="ヒラギノ角ゴ Pro W3" w:hAnsi="Times New Roman" w:cs="Times New Roman"/>
          <w:sz w:val="24"/>
          <w:szCs w:val="24"/>
        </w:rPr>
        <w:t xml:space="preserve"> or subject matter be discussed during an annual, regular, or special business meeting must file a written recommendation with the pastor and deacons two weeks prior to the set meeting. The church leadership will then consider the proposal and proceed according to </w:t>
      </w:r>
      <w:proofErr w:type="gramStart"/>
      <w:r w:rsidRPr="008B7C6C">
        <w:rPr>
          <w:rFonts w:ascii="Times New Roman" w:eastAsia="ヒラギノ角ゴ Pro W3" w:hAnsi="Times New Roman" w:cs="Times New Roman"/>
          <w:sz w:val="24"/>
          <w:szCs w:val="24"/>
        </w:rPr>
        <w:t>their conscience and what they understand to be in the best interests of the church</w:t>
      </w:r>
      <w:proofErr w:type="gramEnd"/>
      <w:r w:rsidRPr="008B7C6C">
        <w:rPr>
          <w:rFonts w:ascii="Times New Roman" w:eastAsia="ヒラギノ角ゴ Pro W3" w:hAnsi="Times New Roman" w:cs="Times New Roman"/>
          <w:sz w:val="24"/>
          <w:szCs w:val="24"/>
        </w:rPr>
        <w:t xml:space="preserve">.  All other motions will be presented by the pastor and/or </w:t>
      </w:r>
      <w:proofErr w:type="gramStart"/>
      <w:r w:rsidRPr="008B7C6C">
        <w:rPr>
          <w:rFonts w:ascii="Times New Roman" w:eastAsia="ヒラギノ角ゴ Pro W3" w:hAnsi="Times New Roman" w:cs="Times New Roman"/>
          <w:sz w:val="24"/>
          <w:szCs w:val="24"/>
        </w:rPr>
        <w:t>chairman</w:t>
      </w:r>
      <w:proofErr w:type="gramEnd"/>
      <w:r w:rsidRPr="008B7C6C">
        <w:rPr>
          <w:rFonts w:ascii="Times New Roman" w:eastAsia="ヒラギノ角ゴ Pro W3" w:hAnsi="Times New Roman" w:cs="Times New Roman"/>
          <w:sz w:val="24"/>
          <w:szCs w:val="24"/>
        </w:rPr>
        <w:t xml:space="preserve"> of the board of deacons (or other moderator if the office of pastor is vacant) unless the pastor and/or deacons has delegated authority to another member and/or officer to raise certain motions.   </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pacing w:val="-15"/>
          <w:sz w:val="24"/>
          <w:szCs w:val="24"/>
        </w:rPr>
      </w:pPr>
      <w:r w:rsidRPr="008B7C6C">
        <w:rPr>
          <w:rFonts w:ascii="Times New Roman" w:eastAsia="ヒラギノ角ゴ Pro W3" w:hAnsi="Times New Roman" w:cs="Times New Roman"/>
          <w:spacing w:val="-15"/>
          <w:sz w:val="24"/>
          <w:szCs w:val="24"/>
        </w:rPr>
        <w:t xml:space="preserve"> </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caps/>
          <w:sz w:val="24"/>
          <w:szCs w:val="24"/>
        </w:rPr>
        <w:t>Section</w:t>
      </w:r>
      <w:r w:rsidRPr="008B7C6C">
        <w:rPr>
          <w:rFonts w:ascii="Times New Roman" w:eastAsia="ヒラギノ角ゴ Pro W3" w:hAnsi="Times New Roman" w:cs="Times New Roman"/>
          <w:sz w:val="24"/>
          <w:szCs w:val="24"/>
        </w:rPr>
        <w:t xml:space="preserve">— </w:t>
      </w:r>
      <w:r w:rsidRPr="008B7C6C">
        <w:rPr>
          <w:rFonts w:ascii="Times New Roman Bold" w:eastAsia="ヒラギノ角ゴ Pro W3" w:hAnsi="Times New Roman Bold" w:cs="Times New Roman"/>
          <w:sz w:val="24"/>
          <w:szCs w:val="24"/>
        </w:rPr>
        <w:t xml:space="preserve">6.05 </w:t>
      </w:r>
      <w:r w:rsidRPr="008B7C6C">
        <w:rPr>
          <w:rFonts w:ascii="Times New Roman Bold" w:eastAsia="ヒラギノ角ゴ Pro W3" w:hAnsi="Times New Roman Bold" w:cs="Times New Roman"/>
          <w:caps/>
          <w:sz w:val="24"/>
          <w:szCs w:val="24"/>
        </w:rPr>
        <w:t>Fiscal Year</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The fiscal year of the church shall begin January </w:t>
      </w:r>
      <w:proofErr w:type="gramStart"/>
      <w:r w:rsidRPr="008B7C6C">
        <w:rPr>
          <w:rFonts w:ascii="Times New Roman" w:eastAsia="ヒラギノ角ゴ Pro W3" w:hAnsi="Times New Roman" w:cs="Times New Roman"/>
          <w:sz w:val="24"/>
          <w:szCs w:val="24"/>
        </w:rPr>
        <w:t>1st</w:t>
      </w:r>
      <w:proofErr w:type="gramEnd"/>
      <w:r w:rsidRPr="008B7C6C">
        <w:rPr>
          <w:rFonts w:ascii="Times New Roman" w:eastAsia="ヒラギノ角ゴ Pro W3" w:hAnsi="Times New Roman" w:cs="Times New Roman"/>
          <w:sz w:val="24"/>
          <w:szCs w:val="24"/>
        </w:rPr>
        <w:t xml:space="preserve"> and end December 31st.</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pacing w:after="0" w:line="240" w:lineRule="auto"/>
        <w:jc w:val="both"/>
        <w:rPr>
          <w:rFonts w:ascii="Times New Roman" w:eastAsia="Times New Roman" w:hAnsi="Times New Roman" w:cs="Times New Roman"/>
          <w:b/>
          <w:noProof/>
          <w:sz w:val="24"/>
          <w:szCs w:val="20"/>
        </w:rPr>
      </w:pPr>
      <w:r w:rsidRPr="008B7C6C">
        <w:rPr>
          <w:rFonts w:ascii="Times New Roman" w:eastAsia="Times New Roman" w:hAnsi="Times New Roman" w:cs="Times New Roman"/>
          <w:b/>
          <w:noProof/>
          <w:sz w:val="24"/>
          <w:szCs w:val="20"/>
        </w:rPr>
        <w:t xml:space="preserve">SECTION </w:t>
      </w:r>
      <w:r>
        <w:rPr>
          <w:rFonts w:ascii="Times New Roman" w:eastAsia="Times New Roman" w:hAnsi="Times New Roman" w:cs="Times New Roman"/>
          <w:b/>
          <w:noProof/>
          <w:sz w:val="24"/>
          <w:szCs w:val="20"/>
        </w:rPr>
        <w:t>6.06</w:t>
      </w:r>
      <w:r w:rsidRPr="008B7C6C">
        <w:rPr>
          <w:rFonts w:ascii="Times New Roman" w:eastAsia="Times New Roman" w:hAnsi="Times New Roman" w:cs="Times New Roman"/>
          <w:b/>
          <w:noProof/>
          <w:sz w:val="24"/>
          <w:szCs w:val="20"/>
        </w:rPr>
        <w:t xml:space="preserve"> –EXTRA-BUDGET EXPENDITURES</w:t>
      </w:r>
    </w:p>
    <w:p w:rsidR="009549FE" w:rsidRPr="008B7C6C" w:rsidRDefault="009549FE" w:rsidP="009549FE">
      <w:pPr>
        <w:spacing w:after="0" w:line="240" w:lineRule="auto"/>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noProof/>
          <w:sz w:val="24"/>
          <w:szCs w:val="24"/>
        </w:rPr>
        <w:t xml:space="preserve">The </w:t>
      </w:r>
      <w:r w:rsidRPr="008B7C6C">
        <w:rPr>
          <w:rFonts w:ascii="Times New Roman" w:hAnsi="Times New Roman" w:cs="Times New Roman"/>
          <w:sz w:val="24"/>
          <w:szCs w:val="24"/>
        </w:rPr>
        <w:t>treasurer</w:t>
      </w:r>
      <w:r w:rsidRPr="008B7C6C">
        <w:rPr>
          <w:rFonts w:ascii="Times New Roman" w:eastAsia="Times New Roman" w:hAnsi="Times New Roman" w:cs="Times New Roman"/>
          <w:noProof/>
          <w:sz w:val="24"/>
          <w:szCs w:val="24"/>
        </w:rPr>
        <w:t xml:space="preserve"> may, in the ordinary course of his duties, make or authorize the making of any expenditure or obligation in any amount not exceeding One Hundred dollars ($100).  The pastor and board of deacons may make or authorize the making of any expenditure or obligation in any amount not exceeding Five Hundred dollars ($500). The </w:t>
      </w:r>
      <w:hyperlink r:id="rId7" w:anchor="bl10.2:c" w:history="1">
        <w:r w:rsidRPr="008B7C6C">
          <w:rPr>
            <w:rFonts w:ascii="Times New Roman" w:eastAsia="Times New Roman" w:hAnsi="Times New Roman" w:cs="Times New Roman"/>
            <w:noProof/>
            <w:sz w:val="24"/>
            <w:szCs w:val="24"/>
          </w:rPr>
          <w:t>membership</w:t>
        </w:r>
      </w:hyperlink>
      <w:r w:rsidRPr="008B7C6C">
        <w:rPr>
          <w:rFonts w:ascii="Times New Roman" w:eastAsia="Times New Roman" w:hAnsi="Times New Roman" w:cs="Times New Roman"/>
          <w:noProof/>
          <w:sz w:val="24"/>
          <w:szCs w:val="24"/>
        </w:rPr>
        <w:t xml:space="preserve"> may make or authorize the making of any expenditure or obligation in any amount whatsoever.</w:t>
      </w:r>
    </w:p>
    <w:p w:rsidR="009549FE" w:rsidRPr="008B7C6C" w:rsidRDefault="009549FE" w:rsidP="009549FE">
      <w:pPr>
        <w:tabs>
          <w:tab w:val="left" w:pos="720"/>
          <w:tab w:val="left" w:pos="1440"/>
          <w:tab w:val="left" w:pos="2160"/>
        </w:tabs>
        <w:spacing w:after="0" w:line="240" w:lineRule="auto"/>
        <w:jc w:val="both"/>
        <w:rPr>
          <w:rFonts w:ascii="Times New Roman" w:eastAsia="Times New Roman" w:hAnsi="Times New Roman" w:cs="Times New Roman"/>
          <w:noProof/>
          <w:sz w:val="24"/>
          <w:szCs w:val="24"/>
        </w:rPr>
      </w:pPr>
    </w:p>
    <w:p w:rsidR="009549FE" w:rsidRPr="008B7C6C" w:rsidRDefault="009549FE" w:rsidP="009549FE">
      <w:pPr>
        <w:tabs>
          <w:tab w:val="left" w:pos="720"/>
          <w:tab w:val="left" w:pos="1440"/>
          <w:tab w:val="left" w:pos="2160"/>
        </w:tabs>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SECTION 6.07</w:t>
      </w:r>
      <w:r w:rsidRPr="008B7C6C">
        <w:rPr>
          <w:rFonts w:ascii="Times New Roman" w:eastAsia="Times New Roman" w:hAnsi="Times New Roman" w:cs="Times New Roman"/>
          <w:b/>
          <w:noProof/>
          <w:sz w:val="24"/>
          <w:szCs w:val="24"/>
        </w:rPr>
        <w:noBreakHyphen/>
        <w:t>EMERGENCY EXPENDITURES</w:t>
      </w:r>
    </w:p>
    <w:p w:rsidR="009549FE" w:rsidRPr="008B7C6C" w:rsidRDefault="009549FE" w:rsidP="009549FE">
      <w:pPr>
        <w:spacing w:after="0" w:line="240" w:lineRule="auto"/>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noProof/>
          <w:sz w:val="24"/>
          <w:szCs w:val="24"/>
        </w:rPr>
        <w:t xml:space="preserve">The </w:t>
      </w:r>
      <w:hyperlink r:id="rId8" w:anchor="sr1.5" w:history="1">
        <w:r w:rsidRPr="008B7C6C">
          <w:rPr>
            <w:rFonts w:ascii="Times New Roman" w:eastAsia="Times New Roman" w:hAnsi="Times New Roman" w:cs="Times New Roman"/>
            <w:noProof/>
            <w:sz w:val="24"/>
            <w:szCs w:val="24"/>
          </w:rPr>
          <w:t>pastor</w:t>
        </w:r>
      </w:hyperlink>
      <w:r w:rsidRPr="008B7C6C">
        <w:rPr>
          <w:rFonts w:ascii="Times New Roman" w:eastAsia="Times New Roman" w:hAnsi="Times New Roman" w:cs="Times New Roman"/>
          <w:noProof/>
          <w:sz w:val="24"/>
          <w:szCs w:val="24"/>
        </w:rPr>
        <w:t xml:space="preserve"> and the board of deacons may, in an emergency situation, make or approve the making of any expenditure or obligation exceeding the limit imposed on them in Section </w:t>
      </w:r>
      <w:r>
        <w:rPr>
          <w:rFonts w:ascii="Times New Roman" w:eastAsia="Times New Roman" w:hAnsi="Times New Roman" w:cs="Times New Roman"/>
          <w:noProof/>
          <w:sz w:val="24"/>
          <w:szCs w:val="24"/>
        </w:rPr>
        <w:t>4.05</w:t>
      </w:r>
      <w:r w:rsidRPr="008B7C6C">
        <w:rPr>
          <w:rFonts w:ascii="Times New Roman" w:eastAsia="Times New Roman" w:hAnsi="Times New Roman" w:cs="Times New Roman"/>
          <w:noProof/>
          <w:sz w:val="24"/>
          <w:szCs w:val="24"/>
        </w:rPr>
        <w:t xml:space="preserve"> under the following conditions:</w:t>
      </w: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(A)</w:t>
      </w:r>
      <w:r w:rsidRPr="008B7C6C">
        <w:rPr>
          <w:rFonts w:ascii="Times New Roman" w:eastAsia="Times New Roman" w:hAnsi="Times New Roman" w:cs="Times New Roman"/>
          <w:noProof/>
          <w:sz w:val="24"/>
          <w:szCs w:val="24"/>
        </w:rPr>
        <w:tab/>
        <w:t xml:space="preserve">The pastor and the board of deacons, by a majority vote, must determine that the matter is of such urgency that it cannot wait until the next regular </w:t>
      </w:r>
      <w:hyperlink r:id="rId9" w:anchor="bl10.2:a" w:history="1">
        <w:r w:rsidRPr="008B7C6C">
          <w:rPr>
            <w:rFonts w:ascii="Times New Roman" w:eastAsia="Times New Roman" w:hAnsi="Times New Roman" w:cs="Times New Roman"/>
            <w:noProof/>
            <w:sz w:val="24"/>
            <w:szCs w:val="24"/>
          </w:rPr>
          <w:t>meeting</w:t>
        </w:r>
      </w:hyperlink>
      <w:r w:rsidRPr="008B7C6C">
        <w:rPr>
          <w:rFonts w:ascii="Times New Roman" w:eastAsia="Times New Roman" w:hAnsi="Times New Roman" w:cs="Times New Roman"/>
          <w:noProof/>
          <w:sz w:val="24"/>
          <w:szCs w:val="24"/>
        </w:rPr>
        <w:t xml:space="preserve"> of the </w:t>
      </w:r>
      <w:hyperlink r:id="rId10" w:anchor="bl10.2:c" w:history="1">
        <w:r w:rsidRPr="008B7C6C">
          <w:rPr>
            <w:rFonts w:ascii="Times New Roman" w:eastAsia="Times New Roman" w:hAnsi="Times New Roman" w:cs="Times New Roman"/>
            <w:noProof/>
            <w:sz w:val="24"/>
            <w:szCs w:val="24"/>
          </w:rPr>
          <w:t>membership</w:t>
        </w:r>
      </w:hyperlink>
      <w:r w:rsidRPr="008B7C6C">
        <w:rPr>
          <w:rFonts w:ascii="Times New Roman" w:eastAsia="Times New Roman" w:hAnsi="Times New Roman" w:cs="Times New Roman"/>
          <w:noProof/>
          <w:sz w:val="24"/>
          <w:szCs w:val="24"/>
        </w:rPr>
        <w:t xml:space="preserve"> or until a special </w:t>
      </w:r>
      <w:hyperlink r:id="rId11" w:anchor="bl10.2:a" w:history="1">
        <w:r w:rsidRPr="008B7C6C">
          <w:rPr>
            <w:rFonts w:ascii="Times New Roman" w:eastAsia="Times New Roman" w:hAnsi="Times New Roman" w:cs="Times New Roman"/>
            <w:noProof/>
            <w:sz w:val="24"/>
            <w:szCs w:val="24"/>
          </w:rPr>
          <w:t>meeting</w:t>
        </w:r>
      </w:hyperlink>
      <w:r w:rsidRPr="008B7C6C">
        <w:rPr>
          <w:rFonts w:ascii="Times New Roman" w:eastAsia="Times New Roman" w:hAnsi="Times New Roman" w:cs="Times New Roman"/>
          <w:noProof/>
          <w:sz w:val="24"/>
          <w:szCs w:val="24"/>
        </w:rPr>
        <w:t xml:space="preserve"> can be held.</w:t>
      </w: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(B)</w:t>
      </w:r>
      <w:r w:rsidRPr="008B7C6C">
        <w:rPr>
          <w:rFonts w:ascii="Times New Roman" w:eastAsia="Times New Roman" w:hAnsi="Times New Roman" w:cs="Times New Roman"/>
          <w:noProof/>
          <w:sz w:val="24"/>
          <w:szCs w:val="24"/>
        </w:rPr>
        <w:tab/>
        <w:t xml:space="preserve">Before making any decision, the </w:t>
      </w:r>
      <w:hyperlink r:id="rId12" w:anchor="bl10.2:i" w:history="1">
        <w:r w:rsidRPr="008B7C6C">
          <w:rPr>
            <w:rFonts w:ascii="Times New Roman" w:eastAsia="Times New Roman" w:hAnsi="Times New Roman" w:cs="Times New Roman"/>
            <w:noProof/>
            <w:sz w:val="24"/>
            <w:szCs w:val="24"/>
          </w:rPr>
          <w:t>pastor</w:t>
        </w:r>
      </w:hyperlink>
      <w:r w:rsidRPr="008B7C6C">
        <w:rPr>
          <w:rFonts w:ascii="Times New Roman" w:eastAsia="Times New Roman" w:hAnsi="Times New Roman" w:cs="Times New Roman"/>
          <w:noProof/>
          <w:sz w:val="24"/>
          <w:szCs w:val="24"/>
        </w:rPr>
        <w:t xml:space="preserve"> and the board of deacons shall make a good faith effort to obtain the opinions of as many of the members as can be reached.  The actual decision shall then be taken at a meeting of the </w:t>
      </w:r>
      <w:hyperlink r:id="rId13" w:anchor="bl10.2:i" w:history="1">
        <w:r w:rsidRPr="008B7C6C">
          <w:rPr>
            <w:rFonts w:ascii="Times New Roman" w:eastAsia="Times New Roman" w:hAnsi="Times New Roman" w:cs="Times New Roman"/>
            <w:noProof/>
            <w:sz w:val="24"/>
            <w:szCs w:val="24"/>
          </w:rPr>
          <w:t>pastor</w:t>
        </w:r>
      </w:hyperlink>
      <w:r w:rsidRPr="008B7C6C">
        <w:rPr>
          <w:rFonts w:ascii="Times New Roman" w:eastAsia="Times New Roman" w:hAnsi="Times New Roman" w:cs="Times New Roman"/>
          <w:noProof/>
          <w:sz w:val="24"/>
          <w:szCs w:val="24"/>
        </w:rPr>
        <w:t xml:space="preserve"> and the board of deacons, any action requiring the approval of at least two-thirds (2/3) of the </w:t>
      </w:r>
      <w:hyperlink r:id="rId14" w:anchor="bl10.2:e" w:history="1">
        <w:r w:rsidRPr="008B7C6C">
          <w:rPr>
            <w:rFonts w:ascii="Times New Roman" w:eastAsia="Times New Roman" w:hAnsi="Times New Roman" w:cs="Times New Roman"/>
            <w:noProof/>
            <w:sz w:val="24"/>
            <w:szCs w:val="24"/>
          </w:rPr>
          <w:t>board</w:t>
        </w:r>
      </w:hyperlink>
      <w:r w:rsidRPr="008B7C6C">
        <w:rPr>
          <w:rFonts w:ascii="Times New Roman" w:eastAsia="Times New Roman" w:hAnsi="Times New Roman" w:cs="Times New Roman"/>
          <w:noProof/>
          <w:sz w:val="24"/>
          <w:szCs w:val="24"/>
        </w:rPr>
        <w:t>.</w:t>
      </w: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(C)</w:t>
      </w:r>
      <w:r w:rsidRPr="008B7C6C">
        <w:rPr>
          <w:rFonts w:ascii="Times New Roman" w:eastAsia="Times New Roman" w:hAnsi="Times New Roman" w:cs="Times New Roman"/>
          <w:noProof/>
          <w:sz w:val="24"/>
          <w:szCs w:val="24"/>
        </w:rPr>
        <w:tab/>
        <w:t xml:space="preserve">The </w:t>
      </w:r>
      <w:hyperlink r:id="rId15" w:anchor="bl10.2:i" w:history="1">
        <w:r w:rsidRPr="008B7C6C">
          <w:rPr>
            <w:rFonts w:ascii="Times New Roman" w:eastAsia="Times New Roman" w:hAnsi="Times New Roman" w:cs="Times New Roman"/>
            <w:noProof/>
            <w:sz w:val="24"/>
            <w:szCs w:val="24"/>
          </w:rPr>
          <w:t>pastor</w:t>
        </w:r>
      </w:hyperlink>
      <w:r w:rsidRPr="008B7C6C">
        <w:rPr>
          <w:rFonts w:ascii="Times New Roman" w:eastAsia="Times New Roman" w:hAnsi="Times New Roman" w:cs="Times New Roman"/>
          <w:noProof/>
          <w:sz w:val="24"/>
          <w:szCs w:val="24"/>
        </w:rPr>
        <w:t xml:space="preserve"> shall report the action taken by the pastor and the board of deacons to the next </w:t>
      </w:r>
      <w:hyperlink r:id="rId16" w:anchor="bl10.2:a" w:history="1">
        <w:r w:rsidRPr="008B7C6C">
          <w:rPr>
            <w:rFonts w:ascii="Times New Roman" w:eastAsia="Times New Roman" w:hAnsi="Times New Roman" w:cs="Times New Roman"/>
            <w:noProof/>
            <w:sz w:val="24"/>
            <w:szCs w:val="24"/>
          </w:rPr>
          <w:t>meeting</w:t>
        </w:r>
      </w:hyperlink>
      <w:r w:rsidRPr="008B7C6C">
        <w:rPr>
          <w:rFonts w:ascii="Times New Roman" w:eastAsia="Times New Roman" w:hAnsi="Times New Roman" w:cs="Times New Roman"/>
          <w:noProof/>
          <w:sz w:val="24"/>
          <w:szCs w:val="24"/>
        </w:rPr>
        <w:t xml:space="preserve"> of the </w:t>
      </w:r>
      <w:hyperlink r:id="rId17" w:anchor="bl10.2:c" w:history="1">
        <w:r w:rsidRPr="008B7C6C">
          <w:rPr>
            <w:rFonts w:ascii="Times New Roman" w:eastAsia="Times New Roman" w:hAnsi="Times New Roman" w:cs="Times New Roman"/>
            <w:noProof/>
            <w:sz w:val="24"/>
            <w:szCs w:val="24"/>
          </w:rPr>
          <w:t>members</w:t>
        </w:r>
      </w:hyperlink>
      <w:r w:rsidRPr="008B7C6C">
        <w:rPr>
          <w:rFonts w:ascii="Times New Roman" w:eastAsia="Times New Roman" w:hAnsi="Times New Roman" w:cs="Times New Roman"/>
          <w:noProof/>
          <w:sz w:val="24"/>
          <w:szCs w:val="24"/>
        </w:rPr>
        <w:t xml:space="preserve"> for approval. If the </w:t>
      </w:r>
      <w:hyperlink r:id="rId18" w:anchor="bl10.2:c" w:history="1">
        <w:r w:rsidRPr="008B7C6C">
          <w:rPr>
            <w:rFonts w:ascii="Times New Roman" w:eastAsia="Times New Roman" w:hAnsi="Times New Roman" w:cs="Times New Roman"/>
            <w:noProof/>
            <w:sz w:val="24"/>
            <w:szCs w:val="24"/>
          </w:rPr>
          <w:t>members</w:t>
        </w:r>
      </w:hyperlink>
      <w:r w:rsidRPr="008B7C6C">
        <w:rPr>
          <w:rFonts w:ascii="Times New Roman" w:eastAsia="Times New Roman" w:hAnsi="Times New Roman" w:cs="Times New Roman"/>
          <w:noProof/>
          <w:sz w:val="24"/>
          <w:szCs w:val="24"/>
        </w:rPr>
        <w:t xml:space="preserve"> refuse to approve, the action shall be reversed insofar as possible, but the </w:t>
      </w:r>
      <w:hyperlink r:id="rId19" w:anchor="bl10.2:e" w:history="1">
        <w:r w:rsidRPr="008B7C6C">
          <w:rPr>
            <w:rFonts w:ascii="Times New Roman" w:eastAsia="Times New Roman" w:hAnsi="Times New Roman" w:cs="Times New Roman"/>
            <w:noProof/>
            <w:sz w:val="24"/>
            <w:szCs w:val="24"/>
          </w:rPr>
          <w:t>pastor</w:t>
        </w:r>
      </w:hyperlink>
      <w:r w:rsidRPr="008B7C6C">
        <w:rPr>
          <w:rFonts w:ascii="Times New Roman" w:eastAsia="Times New Roman" w:hAnsi="Times New Roman" w:cs="Times New Roman"/>
          <w:noProof/>
          <w:sz w:val="24"/>
          <w:szCs w:val="24"/>
        </w:rPr>
        <w:t xml:space="preserve"> and the board of deacons shall not be personally liable for such action, provided that they have, in good faith, followed the procedures set forth in this section.</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suppressAutoHyphens/>
        <w:spacing w:after="0" w:line="240" w:lineRule="auto"/>
        <w:jc w:val="center"/>
        <w:rPr>
          <w:rFonts w:ascii="Times New Roman Bold" w:eastAsia="ヒラギノ角ゴ Pro W3" w:hAnsi="Times New Roman Bold" w:cs="Times New Roman"/>
          <w:sz w:val="28"/>
          <w:szCs w:val="20"/>
        </w:rPr>
      </w:pPr>
      <w:r w:rsidRPr="008B7C6C">
        <w:rPr>
          <w:rFonts w:ascii="Times New Roman Bold" w:eastAsia="ヒラギノ角ゴ Pro W3" w:hAnsi="Times New Roman Bold" w:cs="Times New Roman"/>
          <w:sz w:val="28"/>
          <w:szCs w:val="20"/>
        </w:rPr>
        <w:t>ARTICLE 7</w:t>
      </w:r>
    </w:p>
    <w:p w:rsidR="009549FE" w:rsidRPr="008B7C6C" w:rsidRDefault="009549FE" w:rsidP="009549FE">
      <w:pPr>
        <w:suppressAutoHyphens/>
        <w:spacing w:after="0" w:line="240" w:lineRule="auto"/>
        <w:jc w:val="center"/>
        <w:rPr>
          <w:rFonts w:ascii="Times New Roman Bold" w:eastAsia="ヒラギノ角ゴ Pro W3" w:hAnsi="Times New Roman Bold" w:cs="Times New Roman"/>
          <w:sz w:val="28"/>
          <w:szCs w:val="20"/>
        </w:rPr>
      </w:pPr>
      <w:r w:rsidRPr="008B7C6C">
        <w:rPr>
          <w:rFonts w:ascii="Times New Roman Bold" w:eastAsia="ヒラギノ角ゴ Pro W3" w:hAnsi="Times New Roman Bold" w:cs="Times New Roman"/>
          <w:sz w:val="28"/>
          <w:szCs w:val="20"/>
        </w:rPr>
        <w:t>INDEMNIFICATION</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p>
    <w:p w:rsidR="009549FE" w:rsidRDefault="009549FE" w:rsidP="009549FE">
      <w:pPr>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7.01—Actions Subject To Indemnification</w:t>
      </w:r>
    </w:p>
    <w:p w:rsidR="009549FE" w:rsidRPr="008B7C6C" w:rsidRDefault="009549FE" w:rsidP="009549FE">
      <w:pPr>
        <w:suppressAutoHyphens/>
        <w:spacing w:after="0" w:line="240" w:lineRule="auto"/>
        <w:jc w:val="both"/>
        <w:rPr>
          <w:rFonts w:ascii="Times New Roman Bold" w:eastAsia="ヒラギノ角ゴ Pro W3" w:hAnsi="Times New Roman Bold" w:cs="Times New Roman"/>
          <w:caps/>
          <w:sz w:val="24"/>
          <w:szCs w:val="24"/>
        </w:rPr>
      </w:pPr>
    </w:p>
    <w:p w:rsidR="009549FE" w:rsidRPr="008B7C6C" w:rsidRDefault="009549FE" w:rsidP="009549FE">
      <w:pPr>
        <w:pStyle w:val="ListParagraph"/>
        <w:numPr>
          <w:ilvl w:val="2"/>
          <w:numId w:val="17"/>
        </w:numPr>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 </w:t>
      </w:r>
      <w:r w:rsidRPr="008B7C6C">
        <w:rPr>
          <w:rFonts w:ascii="Times New Roman" w:eastAsia="ヒラギノ角ゴ Pro W3" w:hAnsi="Times New Roman" w:cs="Times New Roman"/>
          <w:sz w:val="24"/>
          <w:szCs w:val="24"/>
        </w:rPr>
        <w:tab/>
      </w:r>
      <w:proofErr w:type="gramStart"/>
      <w:r w:rsidRPr="008B7C6C">
        <w:rPr>
          <w:rFonts w:ascii="Times New Roman" w:eastAsia="ヒラギノ角ゴ Pro W3" w:hAnsi="Times New Roman" w:cs="Times New Roman"/>
          <w:sz w:val="24"/>
          <w:szCs w:val="24"/>
        </w:rPr>
        <w:t>The church may indemnify any person who was or is a party or is threatened to be made a party to any threatened, pending or completed action, suit, or proceeding, whether civil, criminal, administrative, or investigative, including all appeals (other than an action by or in the right of the church) by reason of the fact that the person is or was a pastor, deacon, officer, employee, or agent of the church, against expenses, including attorneys’ fees, judgments, fines, and amounts paid in settlement actually and reasonably incurred by him in connection with the action, suit, or proceeding; and if that person acted in good faith and in a manner he reasonably believed to be in or not opposed to the best interests of the church and, with respect to any criminal action or proceeding, had no reasonable cause to believe his conduct was unlawful.</w:t>
      </w:r>
      <w:proofErr w:type="gramEnd"/>
      <w:r w:rsidRPr="008B7C6C">
        <w:rPr>
          <w:rFonts w:ascii="Times New Roman" w:eastAsia="ヒラギノ角ゴ Pro W3" w:hAnsi="Times New Roman" w:cs="Times New Roman"/>
          <w:sz w:val="24"/>
          <w:szCs w:val="24"/>
        </w:rPr>
        <w:t xml:space="preserve"> </w:t>
      </w:r>
    </w:p>
    <w:p w:rsidR="009549FE" w:rsidRPr="008B7C6C" w:rsidRDefault="009549FE" w:rsidP="009549FE">
      <w:pPr>
        <w:pStyle w:val="ListParagraph"/>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pStyle w:val="ListParagraph"/>
        <w:numPr>
          <w:ilvl w:val="2"/>
          <w:numId w:val="17"/>
        </w:numPr>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 </w:t>
      </w:r>
      <w:r w:rsidRPr="008B7C6C">
        <w:rPr>
          <w:rFonts w:ascii="Times New Roman" w:eastAsia="ヒラギノ角ゴ Pro W3" w:hAnsi="Times New Roman" w:cs="Times New Roman"/>
          <w:sz w:val="24"/>
          <w:szCs w:val="24"/>
        </w:rPr>
        <w:tab/>
      </w:r>
      <w:proofErr w:type="gramStart"/>
      <w:r w:rsidRPr="008B7C6C">
        <w:rPr>
          <w:rFonts w:ascii="Times New Roman" w:eastAsia="ヒラギノ角ゴ Pro W3" w:hAnsi="Times New Roman" w:cs="Times New Roman"/>
          <w:sz w:val="24"/>
          <w:szCs w:val="24"/>
        </w:rPr>
        <w:t xml:space="preserve">The termination of any action, suit, or proceeding by judgment, order, settlement, conviction, or on a plea of </w:t>
      </w:r>
      <w:r w:rsidRPr="008B7C6C">
        <w:rPr>
          <w:rFonts w:ascii="Times New Roman Italic" w:eastAsia="ヒラギノ角ゴ Pro W3" w:hAnsi="Times New Roman Italic" w:cs="Times New Roman"/>
          <w:sz w:val="24"/>
          <w:szCs w:val="24"/>
        </w:rPr>
        <w:t>nolo contendere</w:t>
      </w:r>
      <w:r w:rsidRPr="008B7C6C">
        <w:rPr>
          <w:rFonts w:ascii="Times New Roman" w:eastAsia="ヒラギノ角ゴ Pro W3" w:hAnsi="Times New Roman" w:cs="Times New Roman"/>
          <w:sz w:val="24"/>
          <w:szCs w:val="24"/>
        </w:rPr>
        <w:t xml:space="preserve"> or its equivalent, shall not, of itself, create a presumption that the person did not act in good faith and in a manner that he reasonably believed to be in or not opposed to the best interests of the church and, with respect to any criminal action or proceeding, had no reasonable cause to believe that his or her conduct was unlawful.</w:t>
      </w:r>
      <w:proofErr w:type="gramEnd"/>
      <w:r w:rsidRPr="008B7C6C">
        <w:rPr>
          <w:rFonts w:ascii="Times New Roman" w:eastAsia="ヒラギノ角ゴ Pro W3" w:hAnsi="Times New Roman" w:cs="Times New Roman"/>
          <w:sz w:val="24"/>
          <w:szCs w:val="24"/>
        </w:rPr>
        <w:t xml:space="preserve"> </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spacing w:after="0" w:line="240" w:lineRule="auto"/>
        <w:jc w:val="both"/>
        <w:rPr>
          <w:rFonts w:ascii="Times New Roman" w:eastAsia="Times New Roman" w:hAnsi="Times New Roman" w:cs="Times New Roman"/>
          <w:b/>
          <w:caps/>
          <w:noProof/>
          <w:sz w:val="24"/>
          <w:szCs w:val="20"/>
        </w:rPr>
      </w:pPr>
      <w:r w:rsidRPr="008B7C6C">
        <w:rPr>
          <w:rFonts w:ascii="Times New Roman" w:eastAsia="Times New Roman" w:hAnsi="Times New Roman" w:cs="Times New Roman"/>
          <w:b/>
          <w:caps/>
          <w:noProof/>
          <w:sz w:val="24"/>
          <w:szCs w:val="20"/>
        </w:rPr>
        <w:t xml:space="preserve">Section </w:t>
      </w:r>
      <w:r>
        <w:rPr>
          <w:rFonts w:ascii="Times New Roman" w:eastAsia="Times New Roman" w:hAnsi="Times New Roman" w:cs="Times New Roman"/>
          <w:b/>
          <w:caps/>
          <w:noProof/>
          <w:sz w:val="24"/>
          <w:szCs w:val="20"/>
        </w:rPr>
        <w:t>7</w:t>
      </w:r>
      <w:r w:rsidRPr="008B7C6C">
        <w:rPr>
          <w:rFonts w:ascii="Times New Roman" w:eastAsia="Times New Roman" w:hAnsi="Times New Roman" w:cs="Times New Roman"/>
          <w:b/>
          <w:caps/>
          <w:noProof/>
          <w:sz w:val="24"/>
          <w:szCs w:val="20"/>
        </w:rPr>
        <w:t>.02—Expenses Subject To Indemnification</w:t>
      </w:r>
    </w:p>
    <w:p w:rsidR="009549FE" w:rsidRPr="008B7C6C" w:rsidRDefault="009549FE" w:rsidP="009549FE">
      <w:pPr>
        <w:spacing w:after="0" w:line="240" w:lineRule="auto"/>
        <w:jc w:val="both"/>
        <w:rPr>
          <w:rFonts w:ascii="Times New Roman" w:eastAsia="Times New Roman" w:hAnsi="Times New Roman" w:cs="Times New Roman"/>
          <w:noProof/>
          <w:sz w:val="24"/>
          <w:szCs w:val="20"/>
        </w:rPr>
      </w:pPr>
      <w:r w:rsidRPr="008B7C6C">
        <w:rPr>
          <w:rFonts w:ascii="Times New Roman" w:eastAsia="Times New Roman" w:hAnsi="Times New Roman" w:cs="Times New Roman"/>
          <w:noProof/>
          <w:sz w:val="24"/>
          <w:szCs w:val="20"/>
        </w:rPr>
        <w:t>To the extent that a pastor, deacon, officer, employee, or agent has been successful on the merits or otherwise in defense of any action, suit, or proceeding referred to in this Article, or in defense of any claim, issue, or matter in that action, suit, or proceeding, he or she may be indemnified against expenses, including attorneys’ fees, actually and reasonably incurred by him or her in connection with the action, suit, or proceeding.</w:t>
      </w:r>
    </w:p>
    <w:p w:rsidR="009549FE" w:rsidRPr="008B7C6C" w:rsidRDefault="009549FE" w:rsidP="009549FE">
      <w:pPr>
        <w:spacing w:after="0" w:line="240" w:lineRule="auto"/>
        <w:jc w:val="both"/>
        <w:rPr>
          <w:rFonts w:ascii="Times New Roman" w:eastAsia="Times New Roman" w:hAnsi="Times New Roman" w:cs="Times New Roman"/>
          <w:b/>
          <w:caps/>
          <w:noProof/>
          <w:sz w:val="24"/>
          <w:szCs w:val="20"/>
        </w:rPr>
      </w:pPr>
    </w:p>
    <w:p w:rsidR="009549FE" w:rsidRPr="008B7C6C" w:rsidRDefault="009549FE" w:rsidP="009549FE">
      <w:pPr>
        <w:spacing w:after="0" w:line="240" w:lineRule="auto"/>
        <w:jc w:val="both"/>
        <w:rPr>
          <w:rFonts w:ascii="Times New Roman" w:eastAsia="Times New Roman" w:hAnsi="Times New Roman" w:cs="Times New Roman"/>
          <w:b/>
          <w:caps/>
          <w:noProof/>
          <w:sz w:val="24"/>
          <w:szCs w:val="20"/>
        </w:rPr>
      </w:pPr>
      <w:r w:rsidRPr="008B7C6C">
        <w:rPr>
          <w:rFonts w:ascii="Times New Roman" w:eastAsia="Times New Roman" w:hAnsi="Times New Roman" w:cs="Times New Roman"/>
          <w:b/>
          <w:caps/>
          <w:noProof/>
          <w:sz w:val="24"/>
          <w:szCs w:val="20"/>
        </w:rPr>
        <w:t xml:space="preserve">Section </w:t>
      </w:r>
      <w:r>
        <w:rPr>
          <w:rFonts w:ascii="Times New Roman" w:eastAsia="Times New Roman" w:hAnsi="Times New Roman" w:cs="Times New Roman"/>
          <w:b/>
          <w:caps/>
          <w:noProof/>
          <w:sz w:val="24"/>
          <w:szCs w:val="20"/>
        </w:rPr>
        <w:t>7</w:t>
      </w:r>
      <w:r w:rsidRPr="008B7C6C">
        <w:rPr>
          <w:rFonts w:ascii="Times New Roman" w:eastAsia="Times New Roman" w:hAnsi="Times New Roman" w:cs="Times New Roman"/>
          <w:b/>
          <w:caps/>
          <w:noProof/>
          <w:sz w:val="24"/>
          <w:szCs w:val="20"/>
        </w:rPr>
        <w:t>.03—Limitations Of Indemnification</w:t>
      </w:r>
    </w:p>
    <w:p w:rsidR="009549FE" w:rsidRPr="00516AFF" w:rsidRDefault="009549FE" w:rsidP="009549FE">
      <w:pPr>
        <w:spacing w:after="0" w:line="240" w:lineRule="auto"/>
        <w:jc w:val="both"/>
        <w:rPr>
          <w:rFonts w:ascii="Times New Roman" w:eastAsia="Times New Roman" w:hAnsi="Times New Roman" w:cs="Times New Roman"/>
          <w:noProof/>
          <w:sz w:val="24"/>
          <w:szCs w:val="20"/>
        </w:rPr>
      </w:pPr>
      <w:r w:rsidRPr="008B7C6C">
        <w:rPr>
          <w:rFonts w:ascii="Times New Roman" w:eastAsia="Times New Roman" w:hAnsi="Times New Roman" w:cs="Times New Roman"/>
          <w:noProof/>
          <w:sz w:val="24"/>
          <w:szCs w:val="20"/>
        </w:rPr>
        <w:t>Any indemnification made under this Article, may be made by the church only as authorized in the specific case on a determination that indemnification of the pastor, deacon, officer, employee, or agent is proper in the circumstances because he has met the applicable standard of conduct set forth in Section 5.01.  The determination shall be made (a) by a majority vote of a quorum consisting of the pastor and deacons who were not and are not parties to or threatened with the action, suit, or proceeding; (b) if the described quorum is not obtainable or if a majority vote of a quorum of disinterested deacons so directs, by independent legal counsel in a written opinion; or (c) by a majority vote of the members of the church.</w:t>
      </w:r>
    </w:p>
    <w:p w:rsidR="009549FE" w:rsidRDefault="009549FE" w:rsidP="009549FE">
      <w:pPr>
        <w:suppressAutoHyphens/>
        <w:spacing w:after="0" w:line="240" w:lineRule="auto"/>
        <w:jc w:val="both"/>
        <w:rPr>
          <w:rFonts w:ascii="Times New Roman Bold" w:eastAsia="ヒラギノ角ゴ Pro W3" w:hAnsi="Times New Roman Bold" w:cs="Times New Roman"/>
          <w:caps/>
          <w:sz w:val="24"/>
          <w:szCs w:val="24"/>
        </w:rPr>
      </w:pPr>
    </w:p>
    <w:p w:rsidR="009549FE" w:rsidRPr="008B7C6C" w:rsidRDefault="009549FE" w:rsidP="009549FE">
      <w:pPr>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7.0</w:t>
      </w:r>
      <w:r>
        <w:rPr>
          <w:rFonts w:ascii="Times New Roman Bold" w:eastAsia="ヒラギノ角ゴ Pro W3" w:hAnsi="Times New Roman Bold" w:cs="Times New Roman"/>
          <w:caps/>
          <w:sz w:val="24"/>
          <w:szCs w:val="24"/>
        </w:rPr>
        <w:t>4</w:t>
      </w:r>
      <w:r w:rsidRPr="008B7C6C">
        <w:rPr>
          <w:rFonts w:ascii="Times New Roman Bold" w:eastAsia="ヒラギノ角ゴ Pro W3" w:hAnsi="Times New Roman Bold" w:cs="Times New Roman"/>
          <w:caps/>
          <w:sz w:val="24"/>
          <w:szCs w:val="24"/>
        </w:rPr>
        <w:t>—Timing Of Indemnification</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roofErr w:type="gramStart"/>
      <w:r w:rsidRPr="008B7C6C">
        <w:rPr>
          <w:rFonts w:ascii="Times New Roman" w:eastAsia="ヒラギノ角ゴ Pro W3" w:hAnsi="Times New Roman" w:cs="Times New Roman"/>
          <w:sz w:val="24"/>
          <w:szCs w:val="24"/>
        </w:rPr>
        <w:t>Expenses of each person seeking indemnification under this Article may be paid by the church as they are incurred, in advance of the final disposition of the action, suit, or proceeding, as authorized by the board of deacons in the specific case, so long as the pastor, deacon, officer, employee, or agent agrees to repay the amount if it is ultimately determined that he or she is not qualified to be indemnified by the church.</w:t>
      </w:r>
      <w:proofErr w:type="gramEnd"/>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7.0</w:t>
      </w:r>
      <w:r>
        <w:rPr>
          <w:rFonts w:ascii="Times New Roman Bold" w:eastAsia="ヒラギノ角ゴ Pro W3" w:hAnsi="Times New Roman Bold" w:cs="Times New Roman"/>
          <w:caps/>
          <w:sz w:val="24"/>
          <w:szCs w:val="24"/>
        </w:rPr>
        <w:t>5</w:t>
      </w:r>
      <w:r w:rsidRPr="008B7C6C">
        <w:rPr>
          <w:rFonts w:ascii="Times New Roman Bold" w:eastAsia="ヒラギノ角ゴ Pro W3" w:hAnsi="Times New Roman Bold" w:cs="Times New Roman"/>
          <w:caps/>
          <w:sz w:val="24"/>
          <w:szCs w:val="24"/>
        </w:rPr>
        <w:t>—Extent Of Indemnification</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roofErr w:type="gramStart"/>
      <w:r w:rsidRPr="008B7C6C">
        <w:rPr>
          <w:rFonts w:ascii="Times New Roman" w:eastAsia="ヒラギノ角ゴ Pro W3" w:hAnsi="Times New Roman" w:cs="Times New Roman"/>
          <w:sz w:val="24"/>
          <w:szCs w:val="24"/>
        </w:rPr>
        <w:t xml:space="preserve">The indemnification provided by this Article shall be deemed to be discretionary unless otherwise required as a matter of law or under any agreement or provided by insurance purchased by the </w:t>
      </w:r>
      <w:r w:rsidRPr="008B7C6C">
        <w:rPr>
          <w:rFonts w:ascii="Times New Roman" w:eastAsia="ヒラギノ角ゴ Pro W3" w:hAnsi="Times New Roman" w:cs="Times New Roman"/>
          <w:sz w:val="24"/>
          <w:szCs w:val="24"/>
        </w:rPr>
        <w:lastRenderedPageBreak/>
        <w:t>church, both as to action of each person seeking indemnification under this Article in his official capacity and as to action in another capacity while holding that office, and may continue as to a person who has ceased to be a pastor, deacon, officer, employee, or agent and may inure to the benefit of the heirs, executors, and administrators of that person.</w:t>
      </w:r>
      <w:proofErr w:type="gramEnd"/>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7.0</w:t>
      </w:r>
      <w:r>
        <w:rPr>
          <w:rFonts w:ascii="Times New Roman Bold" w:eastAsia="ヒラギノ角ゴ Pro W3" w:hAnsi="Times New Roman Bold" w:cs="Times New Roman"/>
          <w:caps/>
          <w:sz w:val="24"/>
          <w:szCs w:val="24"/>
        </w:rPr>
        <w:t>6</w:t>
      </w:r>
      <w:r w:rsidRPr="008B7C6C">
        <w:rPr>
          <w:rFonts w:ascii="Times New Roman Bold" w:eastAsia="ヒラギノ角ゴ Pro W3" w:hAnsi="Times New Roman Bold" w:cs="Times New Roman"/>
          <w:caps/>
          <w:sz w:val="24"/>
          <w:szCs w:val="24"/>
        </w:rPr>
        <w:t>—Insurance</w:t>
      </w:r>
    </w:p>
    <w:p w:rsidR="009549FE" w:rsidRPr="008B7C6C" w:rsidRDefault="009549FE" w:rsidP="009549FE">
      <w:pPr>
        <w:suppressAutoHyphens/>
        <w:spacing w:after="0" w:line="240" w:lineRule="auto"/>
        <w:jc w:val="both"/>
        <w:rPr>
          <w:rFonts w:ascii="Times New Roman Bold" w:eastAsia="ヒラギノ角ゴ Pro W3" w:hAnsi="Times New Roman Bold" w:cs="Times New Roman"/>
          <w:caps/>
          <w:sz w:val="24"/>
          <w:szCs w:val="24"/>
        </w:rPr>
      </w:pPr>
      <w:proofErr w:type="gramStart"/>
      <w:r w:rsidRPr="008B7C6C">
        <w:rPr>
          <w:rFonts w:ascii="Times New Roman" w:eastAsia="ヒラギノ角ゴ Pro W3" w:hAnsi="Times New Roman" w:cs="Times New Roman"/>
          <w:sz w:val="24"/>
          <w:szCs w:val="24"/>
        </w:rPr>
        <w:t>The church may purchase and maintain insurance on behalf of any person who is or was a pastor, deacon, officer, employee, or agent of the church against any liability asserted against him and incurred by him in that capacity, or arising out of his status in that capacity, whether or not the church would have the power to indemnify him against liability under the provisions of this Article.</w:t>
      </w:r>
      <w:proofErr w:type="gramEnd"/>
    </w:p>
    <w:p w:rsidR="009549FE" w:rsidRPr="008B7C6C" w:rsidRDefault="009549FE" w:rsidP="009549FE">
      <w:pPr>
        <w:suppressAutoHyphens/>
        <w:spacing w:after="0" w:line="240" w:lineRule="auto"/>
        <w:jc w:val="both"/>
        <w:rPr>
          <w:rFonts w:ascii="Times New Roman Bold" w:eastAsia="ヒラギノ角ゴ Pro W3" w:hAnsi="Times New Roman Bold" w:cs="Times New Roman"/>
          <w:caps/>
          <w:sz w:val="24"/>
          <w:szCs w:val="24"/>
        </w:rPr>
      </w:pPr>
    </w:p>
    <w:p w:rsidR="009549FE" w:rsidRPr="008B7C6C" w:rsidRDefault="009549FE" w:rsidP="009549FE">
      <w:pPr>
        <w:suppressAutoHyphens/>
        <w:spacing w:after="0" w:line="240" w:lineRule="auto"/>
        <w:jc w:val="center"/>
        <w:rPr>
          <w:rFonts w:ascii="Times New Roman Bold" w:eastAsia="ヒラギノ角ゴ Pro W3" w:hAnsi="Times New Roman Bold" w:cs="Times New Roman"/>
          <w:caps/>
          <w:sz w:val="28"/>
          <w:szCs w:val="24"/>
        </w:rPr>
      </w:pPr>
      <w:r w:rsidRPr="008B7C6C">
        <w:rPr>
          <w:rFonts w:ascii="Times New Roman Bold" w:eastAsia="ヒラギノ角ゴ Pro W3" w:hAnsi="Times New Roman Bold" w:cs="Times New Roman"/>
          <w:caps/>
          <w:sz w:val="28"/>
          <w:szCs w:val="24"/>
        </w:rPr>
        <w:t>ARTICLE 8</w:t>
      </w:r>
    </w:p>
    <w:p w:rsidR="009549FE" w:rsidRPr="008B7C6C" w:rsidRDefault="009549FE" w:rsidP="009549FE">
      <w:pPr>
        <w:suppressAutoHyphens/>
        <w:spacing w:after="0" w:line="240" w:lineRule="auto"/>
        <w:jc w:val="center"/>
        <w:rPr>
          <w:rFonts w:ascii="Times New Roman Bold" w:eastAsia="ヒラギノ角ゴ Pro W3" w:hAnsi="Times New Roman Bold" w:cs="Times New Roman"/>
          <w:caps/>
          <w:sz w:val="28"/>
          <w:szCs w:val="24"/>
        </w:rPr>
      </w:pPr>
      <w:r w:rsidRPr="008B7C6C">
        <w:rPr>
          <w:rFonts w:ascii="Times New Roman Bold" w:eastAsia="ヒラギノ角ゴ Pro W3" w:hAnsi="Times New Roman Bold" w:cs="Times New Roman"/>
          <w:caps/>
          <w:sz w:val="28"/>
          <w:szCs w:val="24"/>
        </w:rPr>
        <w:t>COMMITTEES</w:t>
      </w: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caps/>
          <w:sz w:val="24"/>
          <w:szCs w:val="24"/>
          <w:u w:val="single"/>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8.01—standing committees</w:t>
      </w:r>
    </w:p>
    <w:p w:rsidR="009549FE"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caps/>
          <w:sz w:val="24"/>
          <w:szCs w:val="24"/>
        </w:rPr>
        <w:t>T</w:t>
      </w:r>
      <w:r w:rsidRPr="008B7C6C">
        <w:rPr>
          <w:rFonts w:ascii="Times New Roman" w:eastAsia="ヒラギノ角ゴ Pro W3" w:hAnsi="Times New Roman" w:cs="Times New Roman"/>
          <w:sz w:val="24"/>
          <w:szCs w:val="24"/>
        </w:rPr>
        <w:t xml:space="preserve">he pastor (or the board of deacons if the office of pastor is vacant) shall appoint standing committees as he deems appropriate and shall designate a chairperson and the membership for each standing committee except when otherwise specifically </w:t>
      </w:r>
      <w:proofErr w:type="gramStart"/>
      <w:r w:rsidRPr="008B7C6C">
        <w:rPr>
          <w:rFonts w:ascii="Times New Roman" w:eastAsia="ヒラギノ角ゴ Pro W3" w:hAnsi="Times New Roman" w:cs="Times New Roman"/>
          <w:sz w:val="24"/>
          <w:szCs w:val="24"/>
        </w:rPr>
        <w:t>provided</w:t>
      </w:r>
      <w:proofErr w:type="gramEnd"/>
      <w:r w:rsidRPr="008B7C6C">
        <w:rPr>
          <w:rFonts w:ascii="Times New Roman" w:eastAsia="ヒラギノ角ゴ Pro W3" w:hAnsi="Times New Roman" w:cs="Times New Roman"/>
          <w:sz w:val="24"/>
          <w:szCs w:val="24"/>
        </w:rPr>
        <w:t xml:space="preserve"> in these bylaws.</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r w:rsidRPr="008B7C6C">
        <w:rPr>
          <w:rFonts w:ascii="Times New Roman Bold" w:eastAsia="ヒラギノ角ゴ Pro W3" w:hAnsi="Times New Roman Bold" w:cs="Times New Roman"/>
          <w:sz w:val="24"/>
          <w:szCs w:val="24"/>
        </w:rPr>
        <w:t>SECTION 8.02</w:t>
      </w:r>
      <w:r w:rsidRPr="008B7C6C">
        <w:rPr>
          <w:rFonts w:ascii="Times New Roman Bold" w:eastAsia="ヒラギノ角ゴ Pro W3" w:hAnsi="Times New Roman Bold" w:cs="Times New Roman"/>
          <w:caps/>
          <w:sz w:val="24"/>
          <w:szCs w:val="24"/>
        </w:rPr>
        <w:t>—</w:t>
      </w:r>
      <w:r w:rsidRPr="008B7C6C">
        <w:rPr>
          <w:rFonts w:ascii="Times New Roman Bold" w:eastAsia="ヒラギノ角ゴ Pro W3" w:hAnsi="Times New Roman Bold" w:cs="Times New Roman"/>
          <w:sz w:val="24"/>
          <w:szCs w:val="24"/>
        </w:rPr>
        <w:t>SPECIAL COMMITTEES</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The board of deacons, in its discretion, may create special committees to provide the board with advice and information regarding matters submitted to the committee by the board for consideration.  The committee shall have no authority to act on behalf of the corporation. Nominations for special committee members </w:t>
      </w:r>
      <w:proofErr w:type="gramStart"/>
      <w:r w:rsidRPr="008B7C6C">
        <w:rPr>
          <w:rFonts w:ascii="Times New Roman" w:eastAsia="ヒラギノ角ゴ Pro W3" w:hAnsi="Times New Roman" w:cs="Times New Roman"/>
          <w:sz w:val="24"/>
          <w:szCs w:val="24"/>
        </w:rPr>
        <w:t>shall be made</w:t>
      </w:r>
      <w:proofErr w:type="gramEnd"/>
      <w:r w:rsidRPr="008B7C6C">
        <w:rPr>
          <w:rFonts w:ascii="Times New Roman" w:eastAsia="ヒラギノ角ゴ Pro W3" w:hAnsi="Times New Roman" w:cs="Times New Roman"/>
          <w:sz w:val="24"/>
          <w:szCs w:val="24"/>
        </w:rPr>
        <w:t xml:space="preserve"> by the pastor or such persons as he shall appoint to make such nominations. The members of the committee </w:t>
      </w:r>
      <w:proofErr w:type="gramStart"/>
      <w:r w:rsidRPr="008B7C6C">
        <w:rPr>
          <w:rFonts w:ascii="Times New Roman" w:eastAsia="ヒラギノ角ゴ Pro W3" w:hAnsi="Times New Roman" w:cs="Times New Roman"/>
          <w:sz w:val="24"/>
          <w:szCs w:val="24"/>
        </w:rPr>
        <w:t>shall be chosen</w:t>
      </w:r>
      <w:proofErr w:type="gramEnd"/>
      <w:r w:rsidRPr="008B7C6C">
        <w:rPr>
          <w:rFonts w:ascii="Times New Roman" w:eastAsia="ヒラギノ角ゴ Pro W3" w:hAnsi="Times New Roman" w:cs="Times New Roman"/>
          <w:sz w:val="24"/>
          <w:szCs w:val="24"/>
        </w:rPr>
        <w:t xml:space="preserve"> by a majority vote of the board of deacons and shall serve solely at the pleasure of the board of deacons.  The special committee shall be subject to the control and direction of the board of deacons at all times.</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sz w:val="24"/>
          <w:szCs w:val="24"/>
        </w:rPr>
        <w:t>SECTION 8.03</w:t>
      </w:r>
      <w:r>
        <w:rPr>
          <w:rFonts w:ascii="Times New Roman Bold" w:eastAsia="ヒラギノ角ゴ Pro W3" w:hAnsi="Times New Roman Bold" w:cs="Times New Roman"/>
          <w:sz w:val="24"/>
          <w:szCs w:val="24"/>
        </w:rPr>
        <w:t xml:space="preserve"> –- </w:t>
      </w:r>
      <w:r w:rsidRPr="008B7C6C">
        <w:rPr>
          <w:rFonts w:ascii="Times New Roman Bold" w:eastAsia="ヒラギノ角ゴ Pro W3" w:hAnsi="Times New Roman Bold" w:cs="Times New Roman"/>
          <w:sz w:val="24"/>
          <w:szCs w:val="24"/>
        </w:rPr>
        <w:t>ACTIONS OF COMMITTEES</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r w:rsidRPr="008B7C6C">
        <w:rPr>
          <w:rFonts w:ascii="Times New Roman" w:eastAsia="ヒラギノ角ゴ Pro W3" w:hAnsi="Times New Roman" w:cs="Times New Roman"/>
          <w:sz w:val="24"/>
          <w:szCs w:val="24"/>
        </w:rPr>
        <w:t xml:space="preserve">Committees, whether standing or special, have no authority to act on behalf of the corporation. Their primary function is to research and recommend. Committees shall make available upon request all records and materials to the pastor or deacons, who shall have the right to overrule any plans or decisions made by the committee. Each committee shall have a secretary that keeps minutes of each meeting and shall timely submit the minutes to the pastor and church clerk to </w:t>
      </w:r>
      <w:proofErr w:type="gramStart"/>
      <w:r w:rsidRPr="008B7C6C">
        <w:rPr>
          <w:rFonts w:ascii="Times New Roman" w:eastAsia="ヒラギノ角ゴ Pro W3" w:hAnsi="Times New Roman" w:cs="Times New Roman"/>
          <w:sz w:val="24"/>
          <w:szCs w:val="24"/>
        </w:rPr>
        <w:t>be filed</w:t>
      </w:r>
      <w:proofErr w:type="gramEnd"/>
      <w:r w:rsidRPr="008B7C6C">
        <w:rPr>
          <w:rFonts w:ascii="Times New Roman" w:eastAsia="ヒラギノ角ゴ Pro W3" w:hAnsi="Times New Roman" w:cs="Times New Roman"/>
          <w:sz w:val="24"/>
          <w:szCs w:val="24"/>
        </w:rPr>
        <w:t xml:space="preserve"> with church records. If deemed appropriate by the pastor and deacons, the committee secretary, in conjunction with the </w:t>
      </w:r>
      <w:proofErr w:type="gramStart"/>
      <w:r w:rsidRPr="008B7C6C">
        <w:rPr>
          <w:rFonts w:ascii="Times New Roman" w:eastAsia="ヒラギノ角ゴ Pro W3" w:hAnsi="Times New Roman" w:cs="Times New Roman"/>
          <w:sz w:val="24"/>
          <w:szCs w:val="24"/>
        </w:rPr>
        <w:t>chairman</w:t>
      </w:r>
      <w:proofErr w:type="gramEnd"/>
      <w:r w:rsidRPr="008B7C6C">
        <w:rPr>
          <w:rFonts w:ascii="Times New Roman" w:eastAsia="ヒラギノ角ゴ Pro W3" w:hAnsi="Times New Roman" w:cs="Times New Roman"/>
          <w:sz w:val="24"/>
          <w:szCs w:val="24"/>
        </w:rPr>
        <w:t xml:space="preserve">, shall submit an annual report to the church of the decisions and plans of the committee.  </w:t>
      </w:r>
    </w:p>
    <w:p w:rsidR="009549FE" w:rsidRPr="008B7C6C" w:rsidRDefault="009549FE" w:rsidP="009549FE">
      <w:pPr>
        <w:tabs>
          <w:tab w:val="left" w:pos="720"/>
          <w:tab w:val="left" w:pos="1440"/>
          <w:tab w:val="left" w:pos="2160"/>
        </w:tabs>
        <w:suppressAutoHyphens/>
        <w:spacing w:after="0" w:line="240" w:lineRule="auto"/>
        <w:jc w:val="both"/>
        <w:rPr>
          <w:rFonts w:ascii="Times New Roman Bold" w:eastAsia="ヒラギノ角ゴ Pro W3" w:hAnsi="Times New Roman Bold"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caps/>
          <w:sz w:val="28"/>
          <w:szCs w:val="24"/>
        </w:rPr>
      </w:pPr>
      <w:r w:rsidRPr="008B7C6C">
        <w:rPr>
          <w:rFonts w:ascii="Times New Roman Bold" w:eastAsia="ヒラギノ角ゴ Pro W3" w:hAnsi="Times New Roman Bold" w:cs="Times New Roman"/>
          <w:caps/>
          <w:sz w:val="28"/>
          <w:szCs w:val="24"/>
        </w:rPr>
        <w:t>ARTICLE 9</w:t>
      </w: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caps/>
          <w:sz w:val="28"/>
          <w:szCs w:val="24"/>
        </w:rPr>
      </w:pPr>
      <w:r w:rsidRPr="008B7C6C">
        <w:rPr>
          <w:rFonts w:ascii="Times New Roman Bold" w:eastAsia="ヒラギノ角ゴ Pro W3" w:hAnsi="Times New Roman Bold" w:cs="Times New Roman"/>
          <w:caps/>
          <w:sz w:val="28"/>
          <w:szCs w:val="24"/>
        </w:rPr>
        <w:t>BINDING ARBITRATION</w:t>
      </w:r>
    </w:p>
    <w:p w:rsidR="009549FE" w:rsidRPr="008B7C6C" w:rsidRDefault="009549FE" w:rsidP="009549FE">
      <w:pPr>
        <w:suppressAutoHyphens/>
        <w:spacing w:after="0" w:line="240" w:lineRule="auto"/>
        <w:jc w:val="both"/>
        <w:rPr>
          <w:rFonts w:ascii="Times New Roman Bold" w:eastAsia="ヒラギノ角ゴ Pro W3" w:hAnsi="Times New Roman Bold" w:cs="Times New Roman"/>
          <w:sz w:val="24"/>
          <w:szCs w:val="24"/>
        </w:rPr>
      </w:pPr>
    </w:p>
    <w:p w:rsidR="009549FE" w:rsidRPr="008B7C6C" w:rsidRDefault="009549FE" w:rsidP="009549FE">
      <w:pPr>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9.01—Submission To Arbitration</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roofErr w:type="gramStart"/>
      <w:r w:rsidRPr="008B7C6C">
        <w:rPr>
          <w:rFonts w:ascii="Times New Roman" w:eastAsia="ヒラギノ角ゴ Pro W3" w:hAnsi="Times New Roman" w:cs="Times New Roman"/>
          <w:sz w:val="24"/>
          <w:szCs w:val="24"/>
        </w:rPr>
        <w:t xml:space="preserve">Believing that lawsuits between believers are prohibited by Scripture, all members of this church agree to submit to binding arbitration any matters which cannot otherwise be resolved, and expressly waive any and all rights in law and equity to bring any civil disagreement before a court </w:t>
      </w:r>
      <w:r w:rsidRPr="008B7C6C">
        <w:rPr>
          <w:rFonts w:ascii="Times New Roman" w:eastAsia="ヒラギノ角ゴ Pro W3" w:hAnsi="Times New Roman" w:cs="Times New Roman"/>
          <w:sz w:val="24"/>
          <w:szCs w:val="24"/>
        </w:rPr>
        <w:lastRenderedPageBreak/>
        <w:t>of law, except that judgment upon the award rendered by the arbitrator may be entered in any court having jurisdiction thereof.</w:t>
      </w:r>
      <w:proofErr w:type="gramEnd"/>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Default="009549FE" w:rsidP="009549FE">
      <w:pPr>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9.02—Notice Of Arbitration</w:t>
      </w:r>
    </w:p>
    <w:p w:rsidR="009549FE" w:rsidRPr="008B7C6C" w:rsidRDefault="009549FE" w:rsidP="009549FE">
      <w:pPr>
        <w:suppressAutoHyphens/>
        <w:spacing w:after="0" w:line="240" w:lineRule="auto"/>
        <w:jc w:val="both"/>
        <w:rPr>
          <w:rFonts w:ascii="Times New Roman Bold" w:eastAsia="ヒラギノ角ゴ Pro W3" w:hAnsi="Times New Roman Bold" w:cs="Times New Roman"/>
          <w:caps/>
          <w:sz w:val="24"/>
          <w:szCs w:val="24"/>
        </w:rPr>
      </w:pPr>
    </w:p>
    <w:p w:rsidR="009549FE" w:rsidRDefault="009549FE" w:rsidP="009549FE">
      <w:pPr>
        <w:pStyle w:val="ListParagraph"/>
        <w:numPr>
          <w:ilvl w:val="3"/>
          <w:numId w:val="17"/>
        </w:numPr>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 </w:t>
      </w:r>
      <w:r w:rsidRPr="008B7C6C">
        <w:rPr>
          <w:rFonts w:ascii="Times New Roman" w:eastAsia="ヒラギノ角ゴ Pro W3" w:hAnsi="Times New Roman" w:cs="Times New Roman"/>
          <w:sz w:val="24"/>
          <w:szCs w:val="24"/>
        </w:rPr>
        <w:tab/>
        <w:t xml:space="preserve">In the event of any dispute, claim, question, or disagreement arising out of or relating to these bylaws or any other church matter, the parties shall use their best efforts to settle such disputes, claims, questions, or disagreement as befits Christians and in accord with Matthew 5:15-17.  </w:t>
      </w:r>
    </w:p>
    <w:p w:rsidR="009549FE" w:rsidRPr="008B7C6C" w:rsidRDefault="009549FE" w:rsidP="009549FE">
      <w:pPr>
        <w:pStyle w:val="ListParagraph"/>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pStyle w:val="ListParagraph"/>
        <w:numPr>
          <w:ilvl w:val="3"/>
          <w:numId w:val="17"/>
        </w:numPr>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 </w:t>
      </w:r>
      <w:r w:rsidRPr="008B7C6C">
        <w:rPr>
          <w:rFonts w:ascii="Times New Roman" w:eastAsia="ヒラギノ角ゴ Pro W3" w:hAnsi="Times New Roman" w:cs="Times New Roman"/>
          <w:sz w:val="24"/>
          <w:szCs w:val="24"/>
        </w:rPr>
        <w:tab/>
        <w:t xml:space="preserve">To this effect, they shall consult and negotiate with each other in good faith and, recognizing their mutual interests not to disgrace the name of Christ, seek to reach a just and equitable solution.  </w:t>
      </w:r>
    </w:p>
    <w:p w:rsidR="009549FE" w:rsidRPr="008B7C6C" w:rsidRDefault="009549FE" w:rsidP="009549FE">
      <w:pPr>
        <w:pStyle w:val="ListParagraph"/>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pStyle w:val="ListParagraph"/>
        <w:numPr>
          <w:ilvl w:val="3"/>
          <w:numId w:val="17"/>
        </w:numPr>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 </w:t>
      </w:r>
      <w:r w:rsidRPr="008B7C6C">
        <w:rPr>
          <w:rFonts w:ascii="Times New Roman" w:eastAsia="ヒラギノ角ゴ Pro W3" w:hAnsi="Times New Roman" w:cs="Times New Roman"/>
          <w:sz w:val="24"/>
          <w:szCs w:val="24"/>
        </w:rPr>
        <w:tab/>
        <w:t>If they do not reach such solution within a period of sixty (60) days, then upon notice by either party to the other, disputes, claims, questions, or differences shall be finally settled by arbitration as described in Section 9.01, above, and such Procedures for Arbitration as are adopted pursuant to Section 9.04, below.</w:t>
      </w:r>
    </w:p>
    <w:p w:rsidR="009549FE"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Default="009549FE" w:rsidP="009549FE">
      <w:pPr>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9.03—Limitations On Arbitration Decisions</w:t>
      </w:r>
    </w:p>
    <w:p w:rsidR="009549FE" w:rsidRPr="008B7C6C" w:rsidRDefault="009549FE" w:rsidP="009549FE">
      <w:pPr>
        <w:suppressAutoHyphens/>
        <w:spacing w:after="0" w:line="240" w:lineRule="auto"/>
        <w:jc w:val="both"/>
        <w:rPr>
          <w:rFonts w:ascii="Times New Roman Bold" w:eastAsia="ヒラギノ角ゴ Pro W3" w:hAnsi="Times New Roman Bold" w:cs="Times New Roman"/>
          <w:caps/>
          <w:sz w:val="24"/>
          <w:szCs w:val="24"/>
        </w:rPr>
      </w:pP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(A)</w:t>
      </w:r>
      <w:r w:rsidRPr="008B7C6C">
        <w:rPr>
          <w:rFonts w:ascii="Times New Roman" w:eastAsia="ヒラギノ角ゴ Pro W3" w:hAnsi="Times New Roman" w:cs="Times New Roman"/>
          <w:sz w:val="24"/>
          <w:szCs w:val="24"/>
        </w:rPr>
        <w:tab/>
        <w:t xml:space="preserve">Should any dispute involve matters of church discipline, the arbitrators shall be limited to determining whether the procedures for church discipline, as outlined under Section 3.04, </w:t>
      </w:r>
      <w:proofErr w:type="gramStart"/>
      <w:r w:rsidRPr="008B7C6C">
        <w:rPr>
          <w:rFonts w:ascii="Times New Roman" w:eastAsia="ヒラギノ角ゴ Pro W3" w:hAnsi="Times New Roman" w:cs="Times New Roman"/>
          <w:sz w:val="24"/>
          <w:szCs w:val="24"/>
        </w:rPr>
        <w:t>were followed</w:t>
      </w:r>
      <w:proofErr w:type="gramEnd"/>
      <w:r w:rsidRPr="008B7C6C">
        <w:rPr>
          <w:rFonts w:ascii="Times New Roman" w:eastAsia="ヒラギノ角ゴ Pro W3" w:hAnsi="Times New Roman" w:cs="Times New Roman"/>
          <w:sz w:val="24"/>
          <w:szCs w:val="24"/>
        </w:rPr>
        <w:t>.</w:t>
      </w: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p>
    <w:p w:rsidR="009549FE" w:rsidRPr="008B7C6C" w:rsidRDefault="009549FE" w:rsidP="009549FE">
      <w:pPr>
        <w:suppressAutoHyphens/>
        <w:spacing w:after="0" w:line="240" w:lineRule="auto"/>
        <w:ind w:left="720" w:hanging="720"/>
        <w:jc w:val="both"/>
        <w:rPr>
          <w:rFonts w:ascii="Times New Roman" w:eastAsia="ヒラギノ角ゴ Pro W3" w:hAnsi="Times New Roman" w:cs="Times New Roman"/>
          <w:sz w:val="24"/>
          <w:szCs w:val="24"/>
        </w:rPr>
      </w:pPr>
      <w:r w:rsidRPr="008B7C6C">
        <w:rPr>
          <w:rFonts w:ascii="Times New Roman Bold" w:eastAsia="ヒラギノ角ゴ Pro W3" w:hAnsi="Times New Roman Bold" w:cs="Times New Roman"/>
          <w:sz w:val="24"/>
          <w:szCs w:val="24"/>
        </w:rPr>
        <w:t>(B)</w:t>
      </w:r>
      <w:r w:rsidRPr="008B7C6C">
        <w:rPr>
          <w:rFonts w:ascii="Times New Roman" w:eastAsia="ヒラギノ角ゴ Pro W3" w:hAnsi="Times New Roman" w:cs="Times New Roman"/>
          <w:sz w:val="24"/>
          <w:szCs w:val="24"/>
        </w:rPr>
        <w:tab/>
        <w:t>Should any dispute involve the removal from office of the pastor or any church officer, the arbitrators shall be limited to determining whether the procedures set forth in Sections 4.04, 4.07,  or 5.07  were followed.</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suppressAutoHyphens/>
        <w:spacing w:after="0" w:line="240" w:lineRule="auto"/>
        <w:jc w:val="both"/>
        <w:rPr>
          <w:rFonts w:ascii="Times New Roman Bold" w:eastAsia="ヒラギノ角ゴ Pro W3" w:hAnsi="Times New Roman Bold" w:cs="Times New Roman"/>
          <w:caps/>
          <w:sz w:val="24"/>
          <w:szCs w:val="24"/>
        </w:rPr>
      </w:pPr>
      <w:r w:rsidRPr="008B7C6C">
        <w:rPr>
          <w:rFonts w:ascii="Times New Roman Bold" w:eastAsia="ヒラギノ角ゴ Pro W3" w:hAnsi="Times New Roman Bold" w:cs="Times New Roman"/>
          <w:caps/>
          <w:sz w:val="24"/>
          <w:szCs w:val="24"/>
        </w:rPr>
        <w:t>Section 9.04—Arbitration Procedures</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The Procedures for Arbitration shall be as adopted by the pastor and the board of deacons.</w:t>
      </w: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 xml:space="preserve">ARTICLE </w:t>
      </w:r>
      <w:bookmarkStart w:id="2" w:name="GoBack11"/>
      <w:bookmarkEnd w:id="2"/>
      <w:r w:rsidRPr="008B7C6C">
        <w:rPr>
          <w:rFonts w:ascii="Times New Roman Bold" w:eastAsia="ヒラギノ角ゴ Pro W3" w:hAnsi="Times New Roman Bold" w:cs="Times New Roman"/>
          <w:sz w:val="28"/>
          <w:szCs w:val="24"/>
        </w:rPr>
        <w:t>10</w:t>
      </w:r>
    </w:p>
    <w:p w:rsidR="009549FE" w:rsidRPr="008B7C6C" w:rsidRDefault="009549FE" w:rsidP="009549FE">
      <w:pPr>
        <w:tabs>
          <w:tab w:val="left" w:pos="720"/>
          <w:tab w:val="left" w:pos="1440"/>
          <w:tab w:val="left" w:pos="2160"/>
        </w:tab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CONFLICT OF INTEREST</w:t>
      </w:r>
    </w:p>
    <w:p w:rsidR="009549FE" w:rsidRPr="008B7C6C" w:rsidRDefault="009549FE" w:rsidP="009549FE">
      <w:pPr>
        <w:tabs>
          <w:tab w:val="left" w:pos="720"/>
          <w:tab w:val="left" w:pos="1440"/>
          <w:tab w:val="left" w:pos="2160"/>
        </w:tabs>
        <w:spacing w:after="0" w:line="240" w:lineRule="auto"/>
        <w:jc w:val="both"/>
        <w:rPr>
          <w:rFonts w:ascii="Times New Roman" w:eastAsia="Times New Roman" w:hAnsi="Times New Roman" w:cs="Times New Roman"/>
          <w:noProof/>
          <w:sz w:val="24"/>
          <w:szCs w:val="24"/>
        </w:rPr>
      </w:pPr>
    </w:p>
    <w:p w:rsidR="009549FE" w:rsidRPr="008B7C6C" w:rsidRDefault="009549FE" w:rsidP="009549FE">
      <w:pPr>
        <w:spacing w:after="0" w:line="240" w:lineRule="auto"/>
        <w:jc w:val="both"/>
        <w:rPr>
          <w:rFonts w:ascii="Times New Roman" w:eastAsia="Times New Roman" w:hAnsi="Times New Roman" w:cs="Times New Roman"/>
          <w:b/>
          <w:noProof/>
          <w:sz w:val="24"/>
          <w:szCs w:val="24"/>
        </w:rPr>
      </w:pPr>
      <w:r w:rsidRPr="008B7C6C">
        <w:rPr>
          <w:rFonts w:ascii="Times New Roman" w:eastAsia="Times New Roman" w:hAnsi="Times New Roman" w:cs="Times New Roman"/>
          <w:b/>
          <w:noProof/>
          <w:sz w:val="24"/>
          <w:szCs w:val="24"/>
        </w:rPr>
        <w:t xml:space="preserve">SECTION </w:t>
      </w:r>
      <w:r>
        <w:rPr>
          <w:rFonts w:ascii="Times New Roman" w:eastAsia="Times New Roman" w:hAnsi="Times New Roman" w:cs="Times New Roman"/>
          <w:b/>
          <w:noProof/>
          <w:sz w:val="24"/>
          <w:szCs w:val="24"/>
        </w:rPr>
        <w:t>10</w:t>
      </w:r>
      <w:r w:rsidRPr="008B7C6C">
        <w:rPr>
          <w:rFonts w:ascii="Times New Roman" w:eastAsia="Times New Roman" w:hAnsi="Times New Roman" w:cs="Times New Roman"/>
          <w:b/>
          <w:noProof/>
          <w:sz w:val="24"/>
          <w:szCs w:val="24"/>
        </w:rPr>
        <w:t>.01</w:t>
      </w:r>
      <w:r w:rsidRPr="008B7C6C">
        <w:rPr>
          <w:rFonts w:ascii="Times New Roman" w:eastAsia="Times New Roman" w:hAnsi="Times New Roman" w:cs="Times New Roman"/>
          <w:b/>
          <w:caps/>
          <w:noProof/>
          <w:sz w:val="24"/>
          <w:szCs w:val="20"/>
        </w:rPr>
        <w:t>—</w:t>
      </w:r>
      <w:r w:rsidRPr="008B7C6C">
        <w:rPr>
          <w:rFonts w:ascii="Times New Roman" w:eastAsia="Times New Roman" w:hAnsi="Times New Roman" w:cs="Times New Roman"/>
          <w:b/>
          <w:noProof/>
          <w:sz w:val="24"/>
          <w:szCs w:val="24"/>
        </w:rPr>
        <w:t>PURPOSE</w:t>
      </w:r>
    </w:p>
    <w:p w:rsidR="009549FE" w:rsidRDefault="009549FE" w:rsidP="009549FE">
      <w:pPr>
        <w:spacing w:after="0" w:line="240" w:lineRule="auto"/>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noProof/>
          <w:sz w:val="24"/>
          <w:szCs w:val="24"/>
        </w:rPr>
        <w:t>The purpose of this conflict of interest policy is to protect the Church’s interest when it is contemplating entering into a transaction or arrangement that might</w:t>
      </w:r>
      <w:r>
        <w:rPr>
          <w:rFonts w:ascii="Times New Roman" w:eastAsia="Times New Roman" w:hAnsi="Times New Roman" w:cs="Times New Roman"/>
          <w:noProof/>
          <w:sz w:val="24"/>
          <w:szCs w:val="24"/>
        </w:rPr>
        <w:t xml:space="preserve"> either</w:t>
      </w:r>
      <w:r w:rsidRPr="008B7C6C">
        <w:rPr>
          <w:rFonts w:ascii="Times New Roman" w:eastAsia="Times New Roman" w:hAnsi="Times New Roman" w:cs="Times New Roman"/>
          <w:noProof/>
          <w:sz w:val="24"/>
          <w:szCs w:val="24"/>
        </w:rPr>
        <w:t xml:space="preserve"> benefit the private interest of an officer or trustee of the Church or might result in a possible excess benefit transaction.  This policy is intended to supplement but not replace any applicable state or federal laws governing conflicts of interest applicable to nonprofit and charitable organizations.</w:t>
      </w:r>
    </w:p>
    <w:p w:rsidR="009549FE" w:rsidRPr="008B7C6C" w:rsidRDefault="009549FE" w:rsidP="009549FE">
      <w:pPr>
        <w:spacing w:after="0" w:line="240" w:lineRule="auto"/>
        <w:jc w:val="both"/>
        <w:rPr>
          <w:rFonts w:ascii="Times New Roman" w:eastAsia="Times New Roman" w:hAnsi="Times New Roman" w:cs="Times New Roman"/>
          <w:noProof/>
          <w:sz w:val="24"/>
          <w:szCs w:val="24"/>
        </w:rPr>
      </w:pPr>
    </w:p>
    <w:p w:rsidR="009549FE" w:rsidRDefault="009549FE" w:rsidP="009549FE">
      <w:pPr>
        <w:tabs>
          <w:tab w:val="left" w:pos="720"/>
        </w:tabs>
        <w:spacing w:after="0" w:line="240" w:lineRule="auto"/>
        <w:ind w:left="1440" w:hanging="1440"/>
        <w:jc w:val="both"/>
        <w:rPr>
          <w:rFonts w:ascii="Times New Roman" w:eastAsia="Times New Roman" w:hAnsi="Times New Roman" w:cs="Times New Roman"/>
          <w:b/>
          <w:noProof/>
          <w:sz w:val="24"/>
          <w:szCs w:val="24"/>
        </w:rPr>
      </w:pPr>
      <w:r w:rsidRPr="008B7C6C">
        <w:rPr>
          <w:rFonts w:ascii="Times New Roman" w:eastAsia="Times New Roman" w:hAnsi="Times New Roman" w:cs="Times New Roman"/>
          <w:b/>
          <w:noProof/>
          <w:sz w:val="24"/>
          <w:szCs w:val="24"/>
        </w:rPr>
        <w:t xml:space="preserve">SECTION </w:t>
      </w:r>
      <w:r>
        <w:rPr>
          <w:rFonts w:ascii="Times New Roman" w:eastAsia="Times New Roman" w:hAnsi="Times New Roman" w:cs="Times New Roman"/>
          <w:b/>
          <w:noProof/>
          <w:sz w:val="24"/>
          <w:szCs w:val="24"/>
        </w:rPr>
        <w:t>10</w:t>
      </w:r>
      <w:r w:rsidRPr="008B7C6C">
        <w:rPr>
          <w:rFonts w:ascii="Times New Roman" w:eastAsia="Times New Roman" w:hAnsi="Times New Roman" w:cs="Times New Roman"/>
          <w:b/>
          <w:noProof/>
          <w:sz w:val="24"/>
          <w:szCs w:val="24"/>
        </w:rPr>
        <w:t>.02</w:t>
      </w:r>
      <w:r w:rsidRPr="008B7C6C">
        <w:rPr>
          <w:rFonts w:ascii="Times New Roman" w:eastAsia="Times New Roman" w:hAnsi="Times New Roman" w:cs="Times New Roman"/>
          <w:b/>
          <w:caps/>
          <w:noProof/>
          <w:sz w:val="24"/>
          <w:szCs w:val="20"/>
        </w:rPr>
        <w:t>—</w:t>
      </w:r>
      <w:r w:rsidRPr="008B7C6C">
        <w:rPr>
          <w:rFonts w:ascii="Times New Roman" w:eastAsia="Times New Roman" w:hAnsi="Times New Roman" w:cs="Times New Roman"/>
          <w:b/>
          <w:noProof/>
          <w:sz w:val="24"/>
          <w:szCs w:val="24"/>
        </w:rPr>
        <w:t>DEFINITIONS</w:t>
      </w:r>
    </w:p>
    <w:p w:rsidR="009549FE" w:rsidRPr="008B7C6C" w:rsidRDefault="009549FE" w:rsidP="009549FE">
      <w:pPr>
        <w:tabs>
          <w:tab w:val="left" w:pos="720"/>
        </w:tabs>
        <w:spacing w:after="0" w:line="240" w:lineRule="auto"/>
        <w:ind w:left="1440" w:hanging="1440"/>
        <w:jc w:val="both"/>
        <w:rPr>
          <w:rFonts w:ascii="Times New Roman" w:eastAsia="Times New Roman" w:hAnsi="Times New Roman" w:cs="Times New Roman"/>
          <w:b/>
          <w:noProof/>
          <w:sz w:val="24"/>
          <w:szCs w:val="24"/>
        </w:rPr>
      </w:pP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(A)</w:t>
      </w:r>
      <w:r w:rsidRPr="008B7C6C">
        <w:rPr>
          <w:rFonts w:ascii="Times New Roman" w:eastAsia="Times New Roman" w:hAnsi="Times New Roman" w:cs="Times New Roman"/>
          <w:b/>
          <w:noProof/>
          <w:sz w:val="24"/>
          <w:szCs w:val="24"/>
        </w:rPr>
        <w:tab/>
        <w:t>Interested Person:</w:t>
      </w:r>
      <w:r w:rsidRPr="008B7C6C">
        <w:rPr>
          <w:rFonts w:ascii="Times New Roman" w:eastAsia="Times New Roman" w:hAnsi="Times New Roman" w:cs="Times New Roman"/>
          <w:noProof/>
          <w:sz w:val="24"/>
          <w:szCs w:val="24"/>
        </w:rPr>
        <w:t xml:space="preserve">  Any trustee or officer who has a direct or indirect financial interest.</w:t>
      </w: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(B)</w:t>
      </w:r>
      <w:r w:rsidRPr="008B7C6C">
        <w:rPr>
          <w:rFonts w:ascii="Times New Roman" w:eastAsia="Times New Roman" w:hAnsi="Times New Roman" w:cs="Times New Roman"/>
          <w:noProof/>
          <w:sz w:val="24"/>
          <w:szCs w:val="24"/>
        </w:rPr>
        <w:tab/>
      </w:r>
      <w:r w:rsidRPr="008B7C6C">
        <w:rPr>
          <w:rFonts w:ascii="Times New Roman" w:eastAsia="Times New Roman" w:hAnsi="Times New Roman" w:cs="Times New Roman"/>
          <w:b/>
          <w:noProof/>
          <w:sz w:val="24"/>
          <w:szCs w:val="24"/>
        </w:rPr>
        <w:t>Financial interest:</w:t>
      </w:r>
      <w:r w:rsidRPr="008B7C6C">
        <w:rPr>
          <w:rFonts w:ascii="Times New Roman" w:eastAsia="Times New Roman" w:hAnsi="Times New Roman" w:cs="Times New Roman"/>
          <w:noProof/>
          <w:sz w:val="24"/>
          <w:szCs w:val="24"/>
        </w:rPr>
        <w:t xml:space="preserve">  A person has a financial interest if the person has, directly or indirectly, through business, investment, or family:</w:t>
      </w: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p>
    <w:p w:rsidR="009549FE" w:rsidRPr="008B7C6C" w:rsidRDefault="009549FE" w:rsidP="009549FE">
      <w:pPr>
        <w:spacing w:after="0" w:line="240" w:lineRule="auto"/>
        <w:ind w:left="144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1.</w:t>
      </w:r>
      <w:r w:rsidRPr="008B7C6C">
        <w:rPr>
          <w:rFonts w:ascii="Times New Roman" w:eastAsia="Times New Roman" w:hAnsi="Times New Roman" w:cs="Times New Roman"/>
          <w:noProof/>
          <w:sz w:val="24"/>
          <w:szCs w:val="24"/>
        </w:rPr>
        <w:tab/>
        <w:t>An ownership or investment interest in any entity with which the Church has a transaction or arrangement,</w:t>
      </w:r>
    </w:p>
    <w:p w:rsidR="009549FE" w:rsidRPr="008B7C6C" w:rsidRDefault="009549FE" w:rsidP="009549FE">
      <w:pPr>
        <w:spacing w:after="0" w:line="240" w:lineRule="auto"/>
        <w:ind w:left="1440" w:hanging="720"/>
        <w:jc w:val="both"/>
        <w:rPr>
          <w:rFonts w:ascii="Times New Roman" w:eastAsia="Times New Roman" w:hAnsi="Times New Roman" w:cs="Times New Roman"/>
          <w:noProof/>
          <w:sz w:val="24"/>
          <w:szCs w:val="24"/>
        </w:rPr>
      </w:pPr>
    </w:p>
    <w:p w:rsidR="009549FE" w:rsidRPr="008B7C6C" w:rsidRDefault="009549FE" w:rsidP="009549FE">
      <w:pPr>
        <w:spacing w:after="0" w:line="240" w:lineRule="auto"/>
        <w:ind w:left="144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2.</w:t>
      </w:r>
      <w:r w:rsidRPr="008B7C6C">
        <w:rPr>
          <w:rFonts w:ascii="Times New Roman" w:eastAsia="Times New Roman" w:hAnsi="Times New Roman" w:cs="Times New Roman"/>
          <w:noProof/>
          <w:sz w:val="24"/>
          <w:szCs w:val="24"/>
        </w:rPr>
        <w:tab/>
        <w:t>A compensation arrangement with the Church or with any entity or individual with which Church has a transaction or arrangement, or</w:t>
      </w:r>
    </w:p>
    <w:p w:rsidR="009549FE" w:rsidRPr="008B7C6C" w:rsidRDefault="009549FE" w:rsidP="009549FE">
      <w:pPr>
        <w:spacing w:after="0" w:line="240" w:lineRule="auto"/>
        <w:ind w:left="1440" w:hanging="720"/>
        <w:jc w:val="both"/>
        <w:rPr>
          <w:rFonts w:ascii="Times New Roman" w:eastAsia="Times New Roman" w:hAnsi="Times New Roman" w:cs="Times New Roman"/>
          <w:noProof/>
          <w:sz w:val="24"/>
          <w:szCs w:val="24"/>
        </w:rPr>
      </w:pPr>
    </w:p>
    <w:p w:rsidR="009549FE" w:rsidRPr="008B7C6C" w:rsidRDefault="009549FE" w:rsidP="009549FE">
      <w:pPr>
        <w:spacing w:after="0" w:line="240" w:lineRule="auto"/>
        <w:ind w:left="144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3.</w:t>
      </w:r>
      <w:r w:rsidRPr="008B7C6C">
        <w:rPr>
          <w:rFonts w:ascii="Times New Roman" w:eastAsia="Times New Roman" w:hAnsi="Times New Roman" w:cs="Times New Roman"/>
          <w:noProof/>
          <w:sz w:val="24"/>
          <w:szCs w:val="24"/>
        </w:rPr>
        <w:tab/>
        <w:t>A potential ownership or investment interest in, or compensation arrangement with, any entity or individual with which Church is negotiating a transaction or arrangement.</w:t>
      </w:r>
    </w:p>
    <w:p w:rsidR="009549FE" w:rsidRPr="008B7C6C" w:rsidRDefault="009549FE" w:rsidP="009549FE">
      <w:pPr>
        <w:spacing w:after="0" w:line="240" w:lineRule="auto"/>
        <w:ind w:left="1440" w:hanging="720"/>
        <w:jc w:val="both"/>
        <w:rPr>
          <w:rFonts w:ascii="Times New Roman" w:eastAsia="Times New Roman" w:hAnsi="Times New Roman" w:cs="Times New Roman"/>
          <w:noProof/>
          <w:sz w:val="24"/>
          <w:szCs w:val="24"/>
        </w:rPr>
      </w:pPr>
    </w:p>
    <w:p w:rsidR="009549FE" w:rsidRPr="008B7C6C" w:rsidRDefault="009549FE" w:rsidP="009549FE">
      <w:pPr>
        <w:spacing w:after="0" w:line="240" w:lineRule="auto"/>
        <w:ind w:left="144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4.</w:t>
      </w:r>
      <w:r w:rsidRPr="008B7C6C">
        <w:rPr>
          <w:rFonts w:ascii="Times New Roman" w:eastAsia="Times New Roman" w:hAnsi="Times New Roman" w:cs="Times New Roman"/>
          <w:b/>
          <w:noProof/>
          <w:sz w:val="24"/>
          <w:szCs w:val="24"/>
        </w:rPr>
        <w:tab/>
      </w:r>
      <w:r w:rsidRPr="008B7C6C">
        <w:rPr>
          <w:rFonts w:ascii="Times New Roman" w:eastAsia="Times New Roman" w:hAnsi="Times New Roman" w:cs="Times New Roman"/>
          <w:noProof/>
          <w:sz w:val="24"/>
          <w:szCs w:val="24"/>
        </w:rPr>
        <w:t>A financial interest is not necessarily a conflict of interest.  A person who has a financial interest may have a conflict of interest only if the board decides that a conflict of interest exists.</w:t>
      </w:r>
    </w:p>
    <w:p w:rsidR="009549FE" w:rsidRPr="008B7C6C" w:rsidRDefault="009549FE" w:rsidP="009549FE">
      <w:pPr>
        <w:spacing w:after="0" w:line="240" w:lineRule="auto"/>
        <w:ind w:left="1440" w:hanging="720"/>
        <w:jc w:val="both"/>
        <w:rPr>
          <w:rFonts w:ascii="Times New Roman" w:eastAsia="Times New Roman" w:hAnsi="Times New Roman" w:cs="Times New Roman"/>
          <w:noProof/>
          <w:sz w:val="24"/>
          <w:szCs w:val="24"/>
        </w:rPr>
      </w:pPr>
    </w:p>
    <w:p w:rsidR="009549FE" w:rsidRDefault="009549FE" w:rsidP="009549FE">
      <w:pPr>
        <w:spacing w:after="0" w:line="240" w:lineRule="auto"/>
        <w:ind w:left="72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(C)</w:t>
      </w:r>
      <w:r w:rsidRPr="008B7C6C">
        <w:rPr>
          <w:rFonts w:ascii="Times New Roman" w:eastAsia="Times New Roman" w:hAnsi="Times New Roman" w:cs="Times New Roman"/>
          <w:b/>
          <w:noProof/>
          <w:sz w:val="24"/>
          <w:szCs w:val="24"/>
        </w:rPr>
        <w:tab/>
        <w:t>Compensation:</w:t>
      </w:r>
      <w:r w:rsidRPr="008B7C6C">
        <w:rPr>
          <w:rFonts w:ascii="Times New Roman" w:eastAsia="Times New Roman" w:hAnsi="Times New Roman" w:cs="Times New Roman"/>
          <w:noProof/>
          <w:sz w:val="24"/>
          <w:szCs w:val="24"/>
        </w:rPr>
        <w:t xml:space="preserve">  Compensation includes direct and indirect remuneration as well as gifts or favors that are not insubstantial.</w:t>
      </w: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p>
    <w:p w:rsidR="009549FE" w:rsidRDefault="009549FE" w:rsidP="009549FE">
      <w:pPr>
        <w:spacing w:after="0" w:line="240" w:lineRule="auto"/>
        <w:jc w:val="both"/>
        <w:rPr>
          <w:rFonts w:ascii="Times New Roman" w:eastAsia="Times New Roman" w:hAnsi="Times New Roman" w:cs="Times New Roman"/>
          <w:b/>
          <w:noProof/>
          <w:sz w:val="24"/>
          <w:szCs w:val="24"/>
        </w:rPr>
      </w:pPr>
      <w:r w:rsidRPr="008B7C6C">
        <w:rPr>
          <w:rFonts w:ascii="Times New Roman" w:eastAsia="Times New Roman" w:hAnsi="Times New Roman" w:cs="Times New Roman"/>
          <w:b/>
          <w:noProof/>
          <w:sz w:val="24"/>
          <w:szCs w:val="24"/>
        </w:rPr>
        <w:t xml:space="preserve">SECTION </w:t>
      </w:r>
      <w:r>
        <w:rPr>
          <w:rFonts w:ascii="Times New Roman" w:eastAsia="Times New Roman" w:hAnsi="Times New Roman" w:cs="Times New Roman"/>
          <w:b/>
          <w:noProof/>
          <w:sz w:val="24"/>
          <w:szCs w:val="24"/>
        </w:rPr>
        <w:t>10</w:t>
      </w:r>
      <w:r w:rsidRPr="008B7C6C">
        <w:rPr>
          <w:rFonts w:ascii="Times New Roman" w:eastAsia="Times New Roman" w:hAnsi="Times New Roman" w:cs="Times New Roman"/>
          <w:b/>
          <w:noProof/>
          <w:sz w:val="24"/>
          <w:szCs w:val="24"/>
        </w:rPr>
        <w:t>.03</w:t>
      </w:r>
      <w:r w:rsidRPr="008B7C6C">
        <w:rPr>
          <w:rFonts w:ascii="Times New Roman" w:eastAsia="Times New Roman" w:hAnsi="Times New Roman" w:cs="Times New Roman"/>
          <w:b/>
          <w:caps/>
          <w:noProof/>
          <w:sz w:val="24"/>
          <w:szCs w:val="20"/>
        </w:rPr>
        <w:t>—</w:t>
      </w:r>
      <w:r w:rsidRPr="008B7C6C">
        <w:rPr>
          <w:rFonts w:ascii="Times New Roman" w:eastAsia="Times New Roman" w:hAnsi="Times New Roman" w:cs="Times New Roman"/>
          <w:b/>
          <w:noProof/>
          <w:sz w:val="24"/>
          <w:szCs w:val="24"/>
        </w:rPr>
        <w:t>PROCEDURES</w:t>
      </w:r>
    </w:p>
    <w:p w:rsidR="009549FE" w:rsidRPr="008B7C6C" w:rsidRDefault="009549FE" w:rsidP="009549FE">
      <w:pPr>
        <w:spacing w:after="0" w:line="240" w:lineRule="auto"/>
        <w:jc w:val="both"/>
        <w:rPr>
          <w:rFonts w:ascii="Times New Roman" w:eastAsia="Times New Roman" w:hAnsi="Times New Roman" w:cs="Times New Roman"/>
          <w:b/>
          <w:noProof/>
          <w:sz w:val="24"/>
          <w:szCs w:val="24"/>
        </w:rPr>
      </w:pP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(A)</w:t>
      </w:r>
      <w:r w:rsidRPr="008B7C6C">
        <w:rPr>
          <w:rFonts w:ascii="Times New Roman" w:eastAsia="Times New Roman" w:hAnsi="Times New Roman" w:cs="Times New Roman"/>
          <w:noProof/>
          <w:sz w:val="24"/>
          <w:szCs w:val="24"/>
        </w:rPr>
        <w:tab/>
        <w:t>In connection with any actual or possible conflict of interest, an interested person must disclose the existence of the financial interest and be given the opportunity to disclose all material facts to the trustees considering the proposed transaction or arrangement.</w:t>
      </w: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(B)</w:t>
      </w:r>
      <w:r w:rsidRPr="008B7C6C">
        <w:rPr>
          <w:rFonts w:ascii="Times New Roman" w:eastAsia="Times New Roman" w:hAnsi="Times New Roman" w:cs="Times New Roman"/>
          <w:noProof/>
          <w:sz w:val="24"/>
          <w:szCs w:val="24"/>
        </w:rPr>
        <w:tab/>
        <w:t>After disclosure of the financial interest and all material facts, and after any discussion with the interested person, he shall leave the board meeting while the determination of a conflict of interest is discussed and voted upon.  The remaining board members shall decide if a conflict of interest exists.</w:t>
      </w:r>
    </w:p>
    <w:p w:rsidR="009549FE" w:rsidRPr="008B7C6C" w:rsidRDefault="009549FE" w:rsidP="009549FE">
      <w:pPr>
        <w:spacing w:after="0" w:line="240" w:lineRule="auto"/>
        <w:ind w:left="1440" w:hanging="720"/>
        <w:jc w:val="both"/>
        <w:rPr>
          <w:rFonts w:ascii="Times New Roman" w:eastAsia="Times New Roman" w:hAnsi="Times New Roman" w:cs="Times New Roman"/>
          <w:noProof/>
          <w:sz w:val="24"/>
          <w:szCs w:val="24"/>
        </w:rPr>
      </w:pP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(C)</w:t>
      </w:r>
      <w:r w:rsidRPr="008B7C6C">
        <w:rPr>
          <w:rFonts w:ascii="Times New Roman" w:eastAsia="Times New Roman" w:hAnsi="Times New Roman" w:cs="Times New Roman"/>
          <w:b/>
          <w:noProof/>
          <w:sz w:val="24"/>
          <w:szCs w:val="24"/>
        </w:rPr>
        <w:tab/>
      </w:r>
      <w:r w:rsidRPr="008B7C6C">
        <w:rPr>
          <w:rFonts w:ascii="Times New Roman" w:eastAsia="Times New Roman" w:hAnsi="Times New Roman" w:cs="Times New Roman"/>
          <w:noProof/>
          <w:sz w:val="24"/>
          <w:szCs w:val="24"/>
        </w:rPr>
        <w:t>An interested person may make a presentation at the board meeting, but after the presentation, he shall leave the meeting during the discussion of, and the vote on, the transaction or arrangement involving the possible conflict of interest.</w:t>
      </w: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p>
    <w:p w:rsidR="009549FE" w:rsidRPr="008B7C6C" w:rsidRDefault="009549FE" w:rsidP="009549FE">
      <w:pPr>
        <w:tabs>
          <w:tab w:val="left" w:pos="360"/>
        </w:tabs>
        <w:spacing w:after="0" w:line="240" w:lineRule="auto"/>
        <w:ind w:left="144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(1)</w:t>
      </w:r>
      <w:r w:rsidRPr="008B7C6C">
        <w:rPr>
          <w:rFonts w:ascii="Times New Roman" w:eastAsia="Times New Roman" w:hAnsi="Times New Roman" w:cs="Times New Roman"/>
          <w:noProof/>
          <w:sz w:val="24"/>
          <w:szCs w:val="24"/>
        </w:rPr>
        <w:tab/>
        <w:t>The chairman of the board shall, if appropriate, appoint a disinterested person or committee to investigate alternatives to the proposed transaction or arrangement.</w:t>
      </w:r>
    </w:p>
    <w:p w:rsidR="009549FE" w:rsidRPr="008B7C6C" w:rsidRDefault="009549FE" w:rsidP="009549FE">
      <w:pPr>
        <w:tabs>
          <w:tab w:val="left" w:pos="360"/>
        </w:tabs>
        <w:spacing w:after="0" w:line="240" w:lineRule="auto"/>
        <w:ind w:left="1440" w:hanging="720"/>
        <w:jc w:val="both"/>
        <w:rPr>
          <w:rFonts w:ascii="Times New Roman" w:eastAsia="Times New Roman" w:hAnsi="Times New Roman" w:cs="Times New Roman"/>
          <w:noProof/>
          <w:sz w:val="24"/>
          <w:szCs w:val="24"/>
        </w:rPr>
      </w:pPr>
    </w:p>
    <w:p w:rsidR="009549FE" w:rsidRPr="008B7C6C" w:rsidRDefault="009549FE" w:rsidP="009549FE">
      <w:pPr>
        <w:tabs>
          <w:tab w:val="left" w:pos="360"/>
        </w:tabs>
        <w:spacing w:after="0" w:line="240" w:lineRule="auto"/>
        <w:ind w:left="144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(2)</w:t>
      </w:r>
      <w:r w:rsidRPr="008B7C6C">
        <w:rPr>
          <w:rFonts w:ascii="Times New Roman" w:eastAsia="Times New Roman" w:hAnsi="Times New Roman" w:cs="Times New Roman"/>
          <w:noProof/>
          <w:sz w:val="24"/>
          <w:szCs w:val="24"/>
        </w:rPr>
        <w:tab/>
        <w:t>After exercising due diligence, the board or committee shall determine whether Church can obtain with reasonable efforts a more advantageous transaction or arrangement from a person or entity that would not give rise to a conflict of interest.</w:t>
      </w:r>
    </w:p>
    <w:p w:rsidR="009549FE" w:rsidRPr="008B7C6C" w:rsidRDefault="009549FE" w:rsidP="009549FE">
      <w:pPr>
        <w:tabs>
          <w:tab w:val="left" w:pos="360"/>
        </w:tabs>
        <w:spacing w:after="0" w:line="240" w:lineRule="auto"/>
        <w:ind w:left="1440" w:hanging="720"/>
        <w:jc w:val="both"/>
        <w:rPr>
          <w:rFonts w:ascii="Times New Roman" w:eastAsia="Times New Roman" w:hAnsi="Times New Roman" w:cs="Times New Roman"/>
          <w:noProof/>
          <w:sz w:val="24"/>
          <w:szCs w:val="24"/>
        </w:rPr>
      </w:pPr>
    </w:p>
    <w:p w:rsidR="009549FE" w:rsidRPr="008B7C6C" w:rsidRDefault="009549FE" w:rsidP="009549FE">
      <w:pPr>
        <w:tabs>
          <w:tab w:val="left" w:pos="360"/>
        </w:tabs>
        <w:spacing w:after="0" w:line="240" w:lineRule="auto"/>
        <w:ind w:left="144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(3)</w:t>
      </w:r>
      <w:r w:rsidRPr="008B7C6C">
        <w:rPr>
          <w:rFonts w:ascii="Times New Roman" w:eastAsia="Times New Roman" w:hAnsi="Times New Roman" w:cs="Times New Roman"/>
          <w:noProof/>
          <w:sz w:val="24"/>
          <w:szCs w:val="24"/>
        </w:rPr>
        <w:tab/>
        <w:t xml:space="preserve">If a more advantageous transaction or arrangement is not reasonably possible under circumstances not producing a conflict of interest, the board shall determine by a majority vote of the disinterested trustees whether the transaction or arrangement </w:t>
      </w:r>
      <w:r w:rsidRPr="008B7C6C">
        <w:rPr>
          <w:rFonts w:ascii="Times New Roman" w:eastAsia="Times New Roman" w:hAnsi="Times New Roman" w:cs="Times New Roman"/>
          <w:noProof/>
          <w:sz w:val="24"/>
          <w:szCs w:val="24"/>
        </w:rPr>
        <w:lastRenderedPageBreak/>
        <w:t>is in the best interests of Church, for its own benefit, and whether it is fair and reasonable.  In conformity with the above determination it shall make its decision as to whether to enter into the transaction or arrangement.</w:t>
      </w:r>
    </w:p>
    <w:p w:rsidR="009549FE" w:rsidRPr="008B7C6C" w:rsidRDefault="009549FE" w:rsidP="009549FE">
      <w:pPr>
        <w:tabs>
          <w:tab w:val="left" w:pos="360"/>
        </w:tabs>
        <w:spacing w:after="0" w:line="240" w:lineRule="auto"/>
        <w:ind w:left="1440" w:hanging="720"/>
        <w:jc w:val="both"/>
        <w:rPr>
          <w:rFonts w:ascii="Times New Roman" w:eastAsia="Times New Roman" w:hAnsi="Times New Roman" w:cs="Times New Roman"/>
          <w:noProof/>
          <w:sz w:val="24"/>
          <w:szCs w:val="24"/>
        </w:rPr>
      </w:pP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(D)</w:t>
      </w:r>
      <w:r w:rsidRPr="008B7C6C">
        <w:rPr>
          <w:rFonts w:ascii="Times New Roman" w:eastAsia="Times New Roman" w:hAnsi="Times New Roman" w:cs="Times New Roman"/>
          <w:b/>
          <w:noProof/>
          <w:sz w:val="24"/>
          <w:szCs w:val="24"/>
        </w:rPr>
        <w:tab/>
      </w:r>
      <w:r w:rsidRPr="008B7C6C">
        <w:rPr>
          <w:rFonts w:ascii="Times New Roman" w:eastAsia="Times New Roman" w:hAnsi="Times New Roman" w:cs="Times New Roman"/>
          <w:noProof/>
          <w:sz w:val="24"/>
          <w:szCs w:val="24"/>
        </w:rPr>
        <w:t>If the board has reasonable cause to believe a member has failed to disclose actual or possible conflicts of interest, it shall inform the member of the basis for such belief and afford the member an opportunity to explain the alleged failure to disclose.</w:t>
      </w: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(E)</w:t>
      </w:r>
      <w:r w:rsidRPr="008B7C6C">
        <w:rPr>
          <w:rFonts w:ascii="Times New Roman" w:eastAsia="Times New Roman" w:hAnsi="Times New Roman" w:cs="Times New Roman"/>
          <w:noProof/>
          <w:sz w:val="24"/>
          <w:szCs w:val="24"/>
        </w:rPr>
        <w:tab/>
        <w:t>If, after hearing the member’s response and after making further investigation as warranted by the circumstances, the board determines the member has failed to disclose an actual or possible conflict of interest, it shall take appropriate disciplinary and corrective action.</w:t>
      </w:r>
    </w:p>
    <w:p w:rsidR="009549FE" w:rsidRPr="008B7C6C" w:rsidRDefault="009549FE" w:rsidP="009549FE">
      <w:pPr>
        <w:spacing w:after="0" w:line="240" w:lineRule="auto"/>
        <w:jc w:val="both"/>
        <w:rPr>
          <w:rFonts w:ascii="Times New Roman" w:eastAsia="Times New Roman" w:hAnsi="Times New Roman" w:cs="Times New Roman"/>
          <w:noProof/>
          <w:sz w:val="24"/>
          <w:szCs w:val="24"/>
        </w:rPr>
      </w:pPr>
    </w:p>
    <w:p w:rsidR="009549FE" w:rsidRDefault="009549FE" w:rsidP="009549FE">
      <w:pPr>
        <w:spacing w:after="0" w:line="240" w:lineRule="auto"/>
        <w:jc w:val="both"/>
        <w:rPr>
          <w:rFonts w:ascii="Times New Roman" w:eastAsia="Times New Roman" w:hAnsi="Times New Roman" w:cs="Times New Roman"/>
          <w:b/>
          <w:noProof/>
          <w:sz w:val="24"/>
          <w:szCs w:val="24"/>
        </w:rPr>
      </w:pPr>
      <w:r w:rsidRPr="008B7C6C">
        <w:rPr>
          <w:rFonts w:ascii="Times New Roman" w:eastAsia="Times New Roman" w:hAnsi="Times New Roman" w:cs="Times New Roman"/>
          <w:b/>
          <w:noProof/>
          <w:sz w:val="24"/>
          <w:szCs w:val="24"/>
        </w:rPr>
        <w:t xml:space="preserve">SECTION </w:t>
      </w:r>
      <w:r>
        <w:rPr>
          <w:rFonts w:ascii="Times New Roman" w:eastAsia="Times New Roman" w:hAnsi="Times New Roman" w:cs="Times New Roman"/>
          <w:b/>
          <w:noProof/>
          <w:sz w:val="24"/>
          <w:szCs w:val="24"/>
        </w:rPr>
        <w:t>10</w:t>
      </w:r>
      <w:r w:rsidRPr="008B7C6C">
        <w:rPr>
          <w:rFonts w:ascii="Times New Roman" w:eastAsia="Times New Roman" w:hAnsi="Times New Roman" w:cs="Times New Roman"/>
          <w:b/>
          <w:noProof/>
          <w:sz w:val="24"/>
          <w:szCs w:val="24"/>
        </w:rPr>
        <w:t>.04</w:t>
      </w:r>
      <w:r w:rsidRPr="008B7C6C">
        <w:rPr>
          <w:rFonts w:ascii="Times New Roman" w:eastAsia="Times New Roman" w:hAnsi="Times New Roman" w:cs="Times New Roman"/>
          <w:b/>
          <w:caps/>
          <w:noProof/>
          <w:sz w:val="24"/>
          <w:szCs w:val="20"/>
        </w:rPr>
        <w:t>—</w:t>
      </w:r>
      <w:r w:rsidRPr="008B7C6C">
        <w:rPr>
          <w:rFonts w:ascii="Times New Roman" w:eastAsia="Times New Roman" w:hAnsi="Times New Roman" w:cs="Times New Roman"/>
          <w:b/>
          <w:noProof/>
          <w:sz w:val="24"/>
          <w:szCs w:val="24"/>
        </w:rPr>
        <w:t>RECORDS OF PROCEEDINGS</w:t>
      </w:r>
    </w:p>
    <w:p w:rsidR="009549FE" w:rsidRPr="008B7C6C" w:rsidRDefault="009549FE" w:rsidP="009549FE">
      <w:pPr>
        <w:spacing w:after="0" w:line="240" w:lineRule="auto"/>
        <w:jc w:val="both"/>
        <w:rPr>
          <w:rFonts w:ascii="Times New Roman" w:eastAsia="Times New Roman" w:hAnsi="Times New Roman" w:cs="Times New Roman"/>
          <w:b/>
          <w:noProof/>
          <w:sz w:val="24"/>
          <w:szCs w:val="24"/>
        </w:rPr>
      </w:pP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b/>
          <w:noProof/>
          <w:sz w:val="24"/>
          <w:szCs w:val="24"/>
        </w:rPr>
        <w:t>(A)</w:t>
      </w:r>
      <w:r w:rsidRPr="008B7C6C">
        <w:rPr>
          <w:rFonts w:ascii="Times New Roman" w:eastAsia="Times New Roman" w:hAnsi="Times New Roman" w:cs="Times New Roman"/>
          <w:noProof/>
          <w:sz w:val="24"/>
          <w:szCs w:val="24"/>
        </w:rPr>
        <w:tab/>
        <w:t>The minutes of the board shall contain the names of the persons who disclosed or otherwise were found to have a financial interest in connection with an actual or possible conflict of interest, the nature of the financial interest, any action taken to determine whether a conflict of interest was present, and the board’s decision as to whether a conflict of interest in fact existed.</w:t>
      </w: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p>
    <w:p w:rsidR="009549FE" w:rsidRPr="008B7C6C" w:rsidRDefault="009549FE" w:rsidP="009549FE">
      <w:pPr>
        <w:numPr>
          <w:ilvl w:val="0"/>
          <w:numId w:val="18"/>
        </w:numPr>
        <w:spacing w:after="0" w:line="240" w:lineRule="auto"/>
        <w:ind w:hanging="720"/>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noProof/>
          <w:sz w:val="24"/>
          <w:szCs w:val="24"/>
        </w:rPr>
        <w:t>The minutes of the board also shall contain 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9549FE" w:rsidRPr="008B7C6C" w:rsidRDefault="009549FE" w:rsidP="009549FE">
      <w:pPr>
        <w:spacing w:after="0" w:line="240" w:lineRule="auto"/>
        <w:ind w:left="720" w:hanging="720"/>
        <w:jc w:val="both"/>
        <w:rPr>
          <w:rFonts w:ascii="Times New Roman" w:eastAsia="Times New Roman" w:hAnsi="Times New Roman" w:cs="Times New Roman"/>
          <w:noProof/>
          <w:sz w:val="24"/>
          <w:szCs w:val="24"/>
        </w:rPr>
      </w:pPr>
    </w:p>
    <w:p w:rsidR="009549FE" w:rsidRPr="008B7C6C" w:rsidRDefault="009549FE" w:rsidP="009549FE">
      <w:pPr>
        <w:spacing w:after="0" w:line="240" w:lineRule="auto"/>
        <w:ind w:left="720" w:hanging="720"/>
        <w:jc w:val="both"/>
        <w:rPr>
          <w:rFonts w:ascii="Times New Roman" w:eastAsia="Times New Roman" w:hAnsi="Times New Roman" w:cs="Times New Roman"/>
          <w:b/>
          <w:noProof/>
          <w:sz w:val="24"/>
          <w:szCs w:val="24"/>
        </w:rPr>
      </w:pPr>
      <w:r w:rsidRPr="008B7C6C">
        <w:rPr>
          <w:rFonts w:ascii="Times New Roman" w:eastAsia="Times New Roman" w:hAnsi="Times New Roman" w:cs="Times New Roman"/>
          <w:b/>
          <w:noProof/>
          <w:sz w:val="24"/>
          <w:szCs w:val="24"/>
        </w:rPr>
        <w:t xml:space="preserve">SECTION </w:t>
      </w:r>
      <w:r>
        <w:rPr>
          <w:rFonts w:ascii="Times New Roman" w:eastAsia="Times New Roman" w:hAnsi="Times New Roman" w:cs="Times New Roman"/>
          <w:b/>
          <w:noProof/>
          <w:sz w:val="24"/>
          <w:szCs w:val="24"/>
        </w:rPr>
        <w:t>10</w:t>
      </w:r>
      <w:r w:rsidRPr="008B7C6C">
        <w:rPr>
          <w:rFonts w:ascii="Times New Roman" w:eastAsia="Times New Roman" w:hAnsi="Times New Roman" w:cs="Times New Roman"/>
          <w:b/>
          <w:noProof/>
          <w:sz w:val="24"/>
          <w:szCs w:val="24"/>
        </w:rPr>
        <w:t>.05</w:t>
      </w:r>
      <w:r w:rsidRPr="008B7C6C">
        <w:rPr>
          <w:rFonts w:ascii="Times New Roman" w:eastAsia="Times New Roman" w:hAnsi="Times New Roman" w:cs="Times New Roman"/>
          <w:b/>
          <w:caps/>
          <w:noProof/>
          <w:sz w:val="24"/>
          <w:szCs w:val="20"/>
        </w:rPr>
        <w:t>—</w:t>
      </w:r>
      <w:r w:rsidRPr="008B7C6C">
        <w:rPr>
          <w:rFonts w:ascii="Times New Roman" w:eastAsia="Times New Roman" w:hAnsi="Times New Roman" w:cs="Times New Roman"/>
          <w:b/>
          <w:noProof/>
          <w:sz w:val="24"/>
          <w:szCs w:val="24"/>
        </w:rPr>
        <w:t>COMPENSATION</w:t>
      </w:r>
    </w:p>
    <w:p w:rsidR="009549FE" w:rsidRPr="008B7C6C" w:rsidRDefault="009549FE" w:rsidP="009549FE">
      <w:pPr>
        <w:spacing w:after="0" w:line="240" w:lineRule="auto"/>
        <w:jc w:val="both"/>
        <w:rPr>
          <w:rFonts w:ascii="Times New Roman" w:eastAsia="Times New Roman" w:hAnsi="Times New Roman" w:cs="Times New Roman"/>
          <w:noProof/>
          <w:sz w:val="24"/>
          <w:szCs w:val="24"/>
        </w:rPr>
      </w:pPr>
      <w:r w:rsidRPr="008B7C6C">
        <w:rPr>
          <w:rFonts w:ascii="Times New Roman" w:eastAsia="Times New Roman" w:hAnsi="Times New Roman" w:cs="Times New Roman"/>
          <w:noProof/>
          <w:sz w:val="24"/>
          <w:szCs w:val="24"/>
        </w:rPr>
        <w:t xml:space="preserve">A voting member of the board who receives compensation, directly or indirectly, from </w:t>
      </w:r>
      <w:r>
        <w:rPr>
          <w:rFonts w:ascii="Times New Roman" w:eastAsia="Times New Roman" w:hAnsi="Times New Roman" w:cs="Times New Roman"/>
          <w:noProof/>
          <w:sz w:val="24"/>
          <w:szCs w:val="24"/>
        </w:rPr>
        <w:t>the c</w:t>
      </w:r>
      <w:r w:rsidRPr="008B7C6C">
        <w:rPr>
          <w:rFonts w:ascii="Times New Roman" w:eastAsia="Times New Roman" w:hAnsi="Times New Roman" w:cs="Times New Roman"/>
          <w:noProof/>
          <w:sz w:val="24"/>
          <w:szCs w:val="24"/>
        </w:rPr>
        <w:t>hurch for services rendered may not vote on matters pertaining to that member’s compensation.</w:t>
      </w:r>
    </w:p>
    <w:p w:rsidR="009549FE" w:rsidRDefault="009549FE" w:rsidP="009549FE">
      <w:pPr>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 xml:space="preserve">ARTICLE </w:t>
      </w:r>
      <w:r>
        <w:rPr>
          <w:rFonts w:ascii="Times New Roman Bold" w:eastAsia="ヒラギノ角ゴ Pro W3" w:hAnsi="Times New Roman Bold" w:cs="Times New Roman"/>
          <w:sz w:val="28"/>
          <w:szCs w:val="24"/>
        </w:rPr>
        <w:t>11</w:t>
      </w: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DESIGNATED CONTRIBUTIONS</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From time to </w:t>
      </w:r>
      <w:proofErr w:type="gramStart"/>
      <w:r w:rsidRPr="008B7C6C">
        <w:rPr>
          <w:rFonts w:ascii="Times New Roman" w:eastAsia="ヒラギノ角ゴ Pro W3" w:hAnsi="Times New Roman" w:cs="Times New Roman"/>
          <w:sz w:val="24"/>
          <w:szCs w:val="24"/>
        </w:rPr>
        <w:t>time</w:t>
      </w:r>
      <w:proofErr w:type="gramEnd"/>
      <w:r w:rsidRPr="008B7C6C">
        <w:rPr>
          <w:rFonts w:ascii="Times New Roman" w:eastAsia="ヒラギノ角ゴ Pro W3" w:hAnsi="Times New Roman" w:cs="Times New Roman"/>
          <w:sz w:val="24"/>
          <w:szCs w:val="24"/>
        </w:rPr>
        <w:t xml:space="preserve"> the church, in the exercise of its religious, educational, and charitable purposes, may establish various funds to accomplish specific goals. All contributions to these funds </w:t>
      </w:r>
      <w:proofErr w:type="gramStart"/>
      <w:r w:rsidRPr="008B7C6C">
        <w:rPr>
          <w:rFonts w:ascii="Times New Roman" w:eastAsia="ヒラギノ角ゴ Pro W3" w:hAnsi="Times New Roman" w:cs="Times New Roman"/>
          <w:sz w:val="24"/>
          <w:szCs w:val="24"/>
        </w:rPr>
        <w:t>shall be deemed</w:t>
      </w:r>
      <w:proofErr w:type="gramEnd"/>
      <w:r w:rsidRPr="008B7C6C">
        <w:rPr>
          <w:rFonts w:ascii="Times New Roman" w:eastAsia="ヒラギノ角ゴ Pro W3" w:hAnsi="Times New Roman" w:cs="Times New Roman"/>
          <w:sz w:val="24"/>
          <w:szCs w:val="24"/>
        </w:rPr>
        <w:t xml:space="preserve"> advisory rather than mandatory in nature and shall remain subject to the exclusive control and discretion of the pastor and the board of deacons.  No fiduciary obligation </w:t>
      </w:r>
      <w:proofErr w:type="gramStart"/>
      <w:r w:rsidRPr="008B7C6C">
        <w:rPr>
          <w:rFonts w:ascii="Times New Roman" w:eastAsia="ヒラギノ角ゴ Pro W3" w:hAnsi="Times New Roman" w:cs="Times New Roman"/>
          <w:sz w:val="24"/>
          <w:szCs w:val="24"/>
        </w:rPr>
        <w:t>shall be created</w:t>
      </w:r>
      <w:proofErr w:type="gramEnd"/>
      <w:r w:rsidRPr="008B7C6C">
        <w:rPr>
          <w:rFonts w:ascii="Times New Roman" w:eastAsia="ヒラギノ角ゴ Pro W3" w:hAnsi="Times New Roman" w:cs="Times New Roman"/>
          <w:sz w:val="24"/>
          <w:szCs w:val="24"/>
        </w:rPr>
        <w:t xml:space="preserve"> by any designated contribution made to the church other than to use the contribution for the general furtherance of any of its tax-exempt purposes.</w:t>
      </w:r>
    </w:p>
    <w:p w:rsidR="009549FE" w:rsidRPr="008B7C6C" w:rsidRDefault="009549FE" w:rsidP="009549FE">
      <w:pPr>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center"/>
        <w:rPr>
          <w:rFonts w:ascii="Times New Roman Bold" w:eastAsia="ヒラギノ角ゴ Pro W3" w:hAnsi="Times New Roman Bold" w:cs="Times New Roman"/>
          <w:sz w:val="28"/>
          <w:szCs w:val="24"/>
        </w:rPr>
      </w:pPr>
      <w:r w:rsidRPr="008B7C6C">
        <w:rPr>
          <w:rFonts w:ascii="Times New Roman Bold" w:eastAsia="ヒラギノ角ゴ Pro W3" w:hAnsi="Times New Roman Bold" w:cs="Times New Roman"/>
          <w:sz w:val="28"/>
          <w:szCs w:val="24"/>
        </w:rPr>
        <w:t>ARTICLE 1</w:t>
      </w:r>
      <w:r>
        <w:rPr>
          <w:rFonts w:ascii="Times New Roman Bold" w:eastAsia="ヒラギノ角ゴ Pro W3" w:hAnsi="Times New Roman Bold" w:cs="Times New Roman"/>
          <w:sz w:val="28"/>
          <w:szCs w:val="24"/>
        </w:rPr>
        <w:t>2</w:t>
      </w:r>
    </w:p>
    <w:p w:rsidR="009549FE" w:rsidRPr="008B7C6C" w:rsidRDefault="009549FE" w:rsidP="009549FE">
      <w:pPr>
        <w:tabs>
          <w:tab w:val="left" w:pos="720"/>
          <w:tab w:val="left" w:pos="1440"/>
          <w:tab w:val="left" w:pos="2160"/>
        </w:tabs>
        <w:suppressAutoHyphens/>
        <w:spacing w:after="0" w:line="240" w:lineRule="auto"/>
        <w:jc w:val="center"/>
        <w:rPr>
          <w:rFonts w:ascii="Times New Roman" w:eastAsia="ヒラギノ角ゴ Pro W3" w:hAnsi="Times New Roman" w:cs="Times New Roman"/>
          <w:sz w:val="28"/>
          <w:szCs w:val="24"/>
        </w:rPr>
      </w:pPr>
      <w:r w:rsidRPr="008B7C6C">
        <w:rPr>
          <w:rFonts w:ascii="Times New Roman Bold" w:eastAsia="ヒラギノ角ゴ Pro W3" w:hAnsi="Times New Roman Bold" w:cs="Times New Roman"/>
          <w:sz w:val="28"/>
          <w:szCs w:val="24"/>
        </w:rPr>
        <w:t>AMENDMENTS</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These bylaws may be revised or amended by a majority vote of the members present and voting at any regular church administration meeting, </w:t>
      </w:r>
      <w:proofErr w:type="gramStart"/>
      <w:r w:rsidRPr="008B7C6C">
        <w:rPr>
          <w:rFonts w:ascii="Times New Roman" w:eastAsia="ヒラギノ角ゴ Pro W3" w:hAnsi="Times New Roman" w:cs="Times New Roman"/>
          <w:sz w:val="24"/>
          <w:szCs w:val="24"/>
        </w:rPr>
        <w:t>provided that</w:t>
      </w:r>
      <w:proofErr w:type="gramEnd"/>
      <w:r w:rsidRPr="008B7C6C">
        <w:rPr>
          <w:rFonts w:ascii="Times New Roman" w:eastAsia="ヒラギノ角ゴ Pro W3" w:hAnsi="Times New Roman" w:cs="Times New Roman"/>
          <w:sz w:val="24"/>
          <w:szCs w:val="24"/>
        </w:rPr>
        <w:t xml:space="preserve"> said revision or amendment has been </w:t>
      </w:r>
      <w:r w:rsidRPr="008B7C6C">
        <w:rPr>
          <w:rFonts w:ascii="Times New Roman" w:eastAsia="ヒラギノ角ゴ Pro W3" w:hAnsi="Times New Roman" w:cs="Times New Roman"/>
          <w:sz w:val="24"/>
          <w:szCs w:val="24"/>
        </w:rPr>
        <w:lastRenderedPageBreak/>
        <w:t>submitted in writing and announced from the pulpit for at least two consecutive Sundays, and at least fourteen (14) days before the vote is taken.</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Proposed amendments or changes must be made available to voting members for review at least one week prior to the meeting at which the vote to amend the bylaws will be taken. </w:t>
      </w:r>
    </w:p>
    <w:p w:rsidR="009549FE" w:rsidRPr="008B7C6C" w:rsidRDefault="009549FE" w:rsidP="009549FE">
      <w:pPr>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center"/>
        <w:outlineLvl w:val="1"/>
        <w:rPr>
          <w:rFonts w:ascii="Times New Roman Bold" w:eastAsia="ヒラギノ角ゴ Pro W3" w:hAnsi="Times New Roman Bold" w:cs="Times New Roman"/>
          <w:sz w:val="32"/>
          <w:szCs w:val="20"/>
        </w:rPr>
      </w:pPr>
      <w:r w:rsidRPr="008B7C6C">
        <w:rPr>
          <w:rFonts w:ascii="Times New Roman Bold" w:eastAsia="ヒラギノ角ゴ Pro W3" w:hAnsi="Times New Roman Bold" w:cs="Times New Roman"/>
          <w:sz w:val="32"/>
          <w:szCs w:val="20"/>
        </w:rPr>
        <w:t>ADOPTION</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 xml:space="preserve">These bylaws </w:t>
      </w:r>
      <w:proofErr w:type="gramStart"/>
      <w:r w:rsidRPr="008B7C6C">
        <w:rPr>
          <w:rFonts w:ascii="Times New Roman" w:eastAsia="ヒラギノ角ゴ Pro W3" w:hAnsi="Times New Roman" w:cs="Times New Roman"/>
          <w:sz w:val="24"/>
          <w:szCs w:val="24"/>
        </w:rPr>
        <w:t>were adopted</w:t>
      </w:r>
      <w:proofErr w:type="gramEnd"/>
      <w:r w:rsidRPr="008B7C6C">
        <w:rPr>
          <w:rFonts w:ascii="Times New Roman" w:eastAsia="ヒラギノ角ゴ Pro W3" w:hAnsi="Times New Roman" w:cs="Times New Roman"/>
          <w:sz w:val="24"/>
          <w:szCs w:val="24"/>
        </w:rPr>
        <w:t xml:space="preserve"> by a two-thirds majority vote of the members present and voting at a duly called meeting of the church in which a quorum was present.</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8B7C6C">
        <w:rPr>
          <w:rFonts w:ascii="Times New Roman" w:eastAsia="ヒラギノ角ゴ Pro W3" w:hAnsi="Times New Roman" w:cs="Times New Roman"/>
          <w:sz w:val="24"/>
          <w:szCs w:val="24"/>
        </w:rPr>
        <w:t>These bylaw</w:t>
      </w:r>
      <w:r w:rsidR="00B67628">
        <w:rPr>
          <w:rFonts w:ascii="Times New Roman" w:eastAsia="ヒラギノ角ゴ Pro W3" w:hAnsi="Times New Roman" w:cs="Times New Roman"/>
          <w:sz w:val="24"/>
          <w:szCs w:val="24"/>
        </w:rPr>
        <w:t>s supersede any other bylaws of</w:t>
      </w:r>
      <w:r w:rsidRPr="008B7C6C">
        <w:rPr>
          <w:rFonts w:ascii="Times New Roman" w:eastAsia="ヒラギノ角ゴ Pro W3" w:hAnsi="Times New Roman" w:cs="Times New Roman"/>
          <w:sz w:val="24"/>
          <w:szCs w:val="24"/>
        </w:rPr>
        <w:t xml:space="preserve"> </w:t>
      </w:r>
      <w:r w:rsidR="00B67628" w:rsidRPr="00420E4F">
        <w:rPr>
          <w:rFonts w:ascii="Times New Roman" w:eastAsia="ヒラギノ角ゴ Pro W3" w:hAnsi="Times New Roman" w:cs="Times New Roman"/>
          <w:sz w:val="24"/>
          <w:szCs w:val="24"/>
        </w:rPr>
        <w:t>Living Truth Deaf Church</w:t>
      </w:r>
      <w:r w:rsidR="00420E4F">
        <w:rPr>
          <w:rFonts w:ascii="Times New Roman" w:eastAsia="ヒラギノ角ゴ Pro W3" w:hAnsi="Times New Roman" w:cs="Times New Roman"/>
          <w:sz w:val="24"/>
          <w:szCs w:val="24"/>
        </w:rPr>
        <w:t>, Inc</w:t>
      </w:r>
      <w:r w:rsidRPr="008B7C6C">
        <w:rPr>
          <w:rFonts w:ascii="Times New Roman" w:eastAsia="ヒラギノ角ゴ Pro W3" w:hAnsi="Times New Roman" w:cs="Times New Roman"/>
          <w:sz w:val="24"/>
          <w:szCs w:val="24"/>
        </w:rPr>
        <w:t>.</w:t>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p>
    <w:p w:rsidR="009549FE" w:rsidRPr="008B7C6C" w:rsidRDefault="00420E4F"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u w:val="single"/>
        </w:rPr>
      </w:pPr>
      <w:r>
        <w:rPr>
          <w:rFonts w:ascii="Times New Roman" w:eastAsia="ヒラギノ角ゴ Pro W3" w:hAnsi="Times New Roman" w:cs="Times New Roman"/>
          <w:sz w:val="24"/>
          <w:szCs w:val="24"/>
          <w:u w:val="single"/>
        </w:rPr>
        <w:t>July 11, 2017</w:t>
      </w:r>
      <w:r w:rsidR="009549FE" w:rsidRPr="008B7C6C">
        <w:rPr>
          <w:rFonts w:ascii="Times New Roman" w:eastAsia="ヒラギノ角ゴ Pro W3" w:hAnsi="Times New Roman" w:cs="Times New Roman"/>
          <w:sz w:val="24"/>
          <w:szCs w:val="24"/>
          <w:u w:val="single"/>
        </w:rPr>
        <w:tab/>
      </w:r>
      <w:r w:rsidR="009549FE" w:rsidRPr="008B7C6C">
        <w:rPr>
          <w:rFonts w:ascii="Times New Roman" w:eastAsia="ヒラギノ角ゴ Pro W3" w:hAnsi="Times New Roman" w:cs="Times New Roman"/>
          <w:sz w:val="24"/>
          <w:szCs w:val="24"/>
        </w:rPr>
        <w:tab/>
      </w:r>
      <w:r w:rsidR="009549FE" w:rsidRPr="008B7C6C">
        <w:rPr>
          <w:rFonts w:ascii="Times New Roman" w:eastAsia="ヒラギノ角ゴ Pro W3" w:hAnsi="Times New Roman" w:cs="Times New Roman"/>
          <w:sz w:val="24"/>
          <w:szCs w:val="24"/>
        </w:rPr>
        <w:tab/>
      </w:r>
      <w:r w:rsidR="009549FE" w:rsidRPr="008B7C6C">
        <w:rPr>
          <w:rFonts w:ascii="Times New Roman" w:eastAsia="ヒラギノ角ゴ Pro W3" w:hAnsi="Times New Roman" w:cs="Times New Roman"/>
          <w:sz w:val="24"/>
          <w:szCs w:val="24"/>
        </w:rPr>
        <w:tab/>
      </w:r>
      <w:r w:rsidR="009549FE" w:rsidRPr="008B7C6C">
        <w:rPr>
          <w:rFonts w:ascii="Times New Roman" w:eastAsia="ヒラギノ角ゴ Pro W3" w:hAnsi="Times New Roman" w:cs="Times New Roman"/>
          <w:sz w:val="24"/>
          <w:szCs w:val="24"/>
        </w:rPr>
        <w:tab/>
      </w:r>
      <w:r w:rsidR="009549FE" w:rsidRPr="008B7C6C">
        <w:rPr>
          <w:rFonts w:ascii="Times New Roman" w:eastAsia="ヒラギノ角ゴ Pro W3" w:hAnsi="Times New Roman" w:cs="Times New Roman"/>
          <w:sz w:val="24"/>
          <w:szCs w:val="24"/>
        </w:rPr>
        <w:tab/>
      </w:r>
      <w:r>
        <w:rPr>
          <w:rFonts w:ascii="Times New Roman" w:eastAsia="ヒラギノ角ゴ Pro W3" w:hAnsi="Times New Roman" w:cs="Times New Roman"/>
          <w:sz w:val="24"/>
          <w:szCs w:val="24"/>
        </w:rPr>
        <w:tab/>
      </w:r>
      <w:r>
        <w:rPr>
          <w:rFonts w:ascii="Times New Roman" w:eastAsia="ヒラギノ角ゴ Pro W3" w:hAnsi="Times New Roman" w:cs="Times New Roman"/>
          <w:sz w:val="24"/>
          <w:szCs w:val="24"/>
          <w:u w:val="single"/>
        </w:rPr>
        <w:tab/>
        <w:t xml:space="preserve">Candy </w:t>
      </w:r>
      <w:proofErr w:type="spellStart"/>
      <w:r>
        <w:rPr>
          <w:rFonts w:ascii="Times New Roman" w:eastAsia="ヒラギノ角ゴ Pro W3" w:hAnsi="Times New Roman" w:cs="Times New Roman"/>
          <w:sz w:val="24"/>
          <w:szCs w:val="24"/>
          <w:u w:val="single"/>
        </w:rPr>
        <w:t>Kogut</w:t>
      </w:r>
      <w:proofErr w:type="spellEnd"/>
      <w:r w:rsidR="009549FE" w:rsidRPr="008B7C6C">
        <w:rPr>
          <w:rFonts w:ascii="Times New Roman" w:eastAsia="ヒラギノ角ゴ Pro W3" w:hAnsi="Times New Roman" w:cs="Times New Roman"/>
          <w:sz w:val="24"/>
          <w:szCs w:val="24"/>
          <w:u w:val="single"/>
        </w:rPr>
        <w:tab/>
      </w:r>
      <w:r w:rsidR="009549FE" w:rsidRPr="008B7C6C">
        <w:rPr>
          <w:rFonts w:ascii="Times New Roman" w:eastAsia="ヒラギノ角ゴ Pro W3" w:hAnsi="Times New Roman" w:cs="Times New Roman"/>
          <w:sz w:val="24"/>
          <w:szCs w:val="24"/>
          <w:u w:val="single"/>
        </w:rPr>
        <w:tab/>
      </w:r>
      <w:r w:rsidR="009549FE" w:rsidRPr="008B7C6C">
        <w:rPr>
          <w:rFonts w:ascii="Times New Roman" w:eastAsia="ヒラギノ角ゴ Pro W3" w:hAnsi="Times New Roman" w:cs="Times New Roman"/>
          <w:sz w:val="24"/>
          <w:szCs w:val="24"/>
          <w:u w:val="single"/>
        </w:rPr>
        <w:tab/>
      </w:r>
    </w:p>
    <w:p w:rsidR="009549FE" w:rsidRPr="008B7C6C" w:rsidRDefault="009549FE" w:rsidP="009549FE">
      <w:pPr>
        <w:tabs>
          <w:tab w:val="left" w:pos="720"/>
          <w:tab w:val="left" w:pos="1440"/>
          <w:tab w:val="left" w:pos="2160"/>
        </w:tabs>
        <w:suppressAutoHyphens/>
        <w:spacing w:after="0" w:line="240" w:lineRule="auto"/>
        <w:jc w:val="both"/>
        <w:rPr>
          <w:rFonts w:ascii="Times New Roman" w:eastAsia="ヒラギノ角ゴ Pro W3" w:hAnsi="Times New Roman" w:cs="Times New Roman"/>
          <w:sz w:val="24"/>
          <w:szCs w:val="24"/>
        </w:rPr>
      </w:pPr>
      <w:r w:rsidRPr="00420E4F">
        <w:rPr>
          <w:rFonts w:ascii="Times New Roman" w:eastAsia="ヒラギノ角ゴ Pro W3" w:hAnsi="Times New Roman" w:cs="Times New Roman"/>
          <w:sz w:val="24"/>
          <w:szCs w:val="24"/>
        </w:rPr>
        <w:t>Date</w:t>
      </w:r>
      <w:r w:rsidRPr="008B7C6C">
        <w:rPr>
          <w:rFonts w:ascii="Times New Roman" w:eastAsia="ヒラギノ角ゴ Pro W3" w:hAnsi="Times New Roman" w:cs="Times New Roman"/>
          <w:sz w:val="24"/>
          <w:szCs w:val="24"/>
        </w:rPr>
        <w:tab/>
      </w:r>
      <w:r w:rsidRPr="008B7C6C">
        <w:rPr>
          <w:rFonts w:ascii="Times New Roman" w:eastAsia="ヒラギノ角ゴ Pro W3" w:hAnsi="Times New Roman" w:cs="Times New Roman"/>
          <w:sz w:val="24"/>
          <w:szCs w:val="24"/>
        </w:rPr>
        <w:tab/>
      </w:r>
      <w:r w:rsidRPr="008B7C6C">
        <w:rPr>
          <w:rFonts w:ascii="Times New Roman" w:eastAsia="ヒラギノ角ゴ Pro W3" w:hAnsi="Times New Roman" w:cs="Times New Roman"/>
          <w:sz w:val="24"/>
          <w:szCs w:val="24"/>
        </w:rPr>
        <w:tab/>
      </w:r>
      <w:r w:rsidRPr="008B7C6C">
        <w:rPr>
          <w:rFonts w:ascii="Times New Roman" w:eastAsia="ヒラギノ角ゴ Pro W3" w:hAnsi="Times New Roman" w:cs="Times New Roman"/>
          <w:sz w:val="24"/>
          <w:szCs w:val="24"/>
        </w:rPr>
        <w:tab/>
      </w:r>
      <w:r w:rsidRPr="008B7C6C">
        <w:rPr>
          <w:rFonts w:ascii="Times New Roman" w:eastAsia="ヒラギノ角ゴ Pro W3" w:hAnsi="Times New Roman" w:cs="Times New Roman"/>
          <w:sz w:val="24"/>
          <w:szCs w:val="24"/>
        </w:rPr>
        <w:tab/>
      </w:r>
      <w:r w:rsidRPr="008B7C6C">
        <w:rPr>
          <w:rFonts w:ascii="Times New Roman" w:eastAsia="ヒラギノ角ゴ Pro W3" w:hAnsi="Times New Roman" w:cs="Times New Roman"/>
          <w:sz w:val="24"/>
          <w:szCs w:val="24"/>
        </w:rPr>
        <w:tab/>
      </w:r>
      <w:r w:rsidRPr="008B7C6C">
        <w:rPr>
          <w:rFonts w:ascii="Times New Roman" w:eastAsia="ヒラギノ角ゴ Pro W3" w:hAnsi="Times New Roman" w:cs="Times New Roman"/>
          <w:sz w:val="24"/>
          <w:szCs w:val="24"/>
        </w:rPr>
        <w:tab/>
      </w:r>
      <w:r w:rsidRPr="008B7C6C">
        <w:rPr>
          <w:rFonts w:ascii="Times New Roman" w:eastAsia="ヒラギノ角ゴ Pro W3" w:hAnsi="Times New Roman" w:cs="Times New Roman"/>
          <w:sz w:val="24"/>
          <w:szCs w:val="24"/>
        </w:rPr>
        <w:tab/>
        <w:t xml:space="preserve"> </w:t>
      </w:r>
      <w:r w:rsidRPr="008B7C6C">
        <w:rPr>
          <w:rFonts w:ascii="Times New Roman" w:eastAsia="ヒラギノ角ゴ Pro W3" w:hAnsi="Times New Roman" w:cs="Times New Roman"/>
          <w:sz w:val="24"/>
          <w:szCs w:val="24"/>
        </w:rPr>
        <w:tab/>
      </w:r>
      <w:r w:rsidRPr="008B7C6C">
        <w:rPr>
          <w:rFonts w:ascii="Times New Roman" w:eastAsia="ヒラギノ角ゴ Pro W3" w:hAnsi="Times New Roman" w:cs="Times New Roman"/>
          <w:sz w:val="24"/>
          <w:szCs w:val="24"/>
        </w:rPr>
        <w:tab/>
      </w:r>
      <w:r w:rsidRPr="008B7C6C">
        <w:rPr>
          <w:rFonts w:ascii="Times New Roman" w:eastAsia="ヒラギノ角ゴ Pro W3" w:hAnsi="Times New Roman" w:cs="Times New Roman"/>
          <w:sz w:val="24"/>
          <w:szCs w:val="24"/>
        </w:rPr>
        <w:tab/>
      </w:r>
      <w:r w:rsidRPr="00420E4F">
        <w:rPr>
          <w:rFonts w:ascii="Times New Roman" w:eastAsia="ヒラギノ角ゴ Pro W3" w:hAnsi="Times New Roman" w:cs="Times New Roman"/>
          <w:sz w:val="24"/>
          <w:szCs w:val="24"/>
        </w:rPr>
        <w:t>Church Clerk</w:t>
      </w:r>
    </w:p>
    <w:p w:rsidR="00604675" w:rsidRPr="00E32444" w:rsidRDefault="00604675" w:rsidP="00E32444">
      <w:pPr>
        <w:tabs>
          <w:tab w:val="left" w:pos="720"/>
          <w:tab w:val="left" w:pos="1440"/>
          <w:tab w:val="left" w:pos="2160"/>
        </w:tabs>
        <w:suppressAutoHyphens/>
        <w:spacing w:after="0" w:line="240" w:lineRule="auto"/>
        <w:jc w:val="both"/>
        <w:rPr>
          <w:rFonts w:ascii="Times New Roman" w:eastAsia="Times New Roman" w:hAnsi="Times New Roman" w:cs="Times New Roman"/>
          <w:sz w:val="32"/>
          <w:szCs w:val="24"/>
        </w:rPr>
      </w:pPr>
    </w:p>
    <w:sectPr w:rsidR="00604675" w:rsidRPr="00E32444">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517" w:rsidRDefault="00C10517" w:rsidP="004009C4">
      <w:pPr>
        <w:spacing w:after="0" w:line="240" w:lineRule="auto"/>
      </w:pPr>
      <w:r>
        <w:separator/>
      </w:r>
    </w:p>
  </w:endnote>
  <w:endnote w:type="continuationSeparator" w:id="0">
    <w:p w:rsidR="00C10517" w:rsidRDefault="00C10517" w:rsidP="0040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Times New Roman Italic">
    <w:panose1 w:val="0202050305040509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C4" w:rsidRDefault="004009C4" w:rsidP="008922AE">
    <w:pPr>
      <w:pStyle w:val="Footer"/>
      <w:tabs>
        <w:tab w:val="clear" w:pos="8640"/>
        <w:tab w:val="left" w:pos="500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517" w:rsidRDefault="00C10517" w:rsidP="004009C4">
      <w:pPr>
        <w:spacing w:after="0" w:line="240" w:lineRule="auto"/>
      </w:pPr>
      <w:r>
        <w:separator/>
      </w:r>
    </w:p>
  </w:footnote>
  <w:footnote w:type="continuationSeparator" w:id="0">
    <w:p w:rsidR="00C10517" w:rsidRDefault="00C10517" w:rsidP="00400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C4" w:rsidRPr="0010468B" w:rsidRDefault="004009C4" w:rsidP="00892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3"/>
      <w:numFmt w:val="upperLetter"/>
      <w:lvlText w:val="(%1)"/>
      <w:lvlJc w:val="left"/>
      <w:pPr>
        <w:tabs>
          <w:tab w:val="num" w:pos="720"/>
        </w:tabs>
        <w:ind w:left="720" w:firstLine="0"/>
      </w:pPr>
      <w:rPr>
        <w:rFonts w:hint="default"/>
        <w:b/>
        <w:position w:val="0"/>
        <w:sz w:val="24"/>
      </w:rPr>
    </w:lvl>
    <w:lvl w:ilvl="1">
      <w:start w:val="1"/>
      <w:numFmt w:val="lowerLetter"/>
      <w:suff w:val="nothing"/>
      <w:lvlText w:val="%2."/>
      <w:lvlJc w:val="left"/>
      <w:pPr>
        <w:ind w:left="0" w:firstLine="1440"/>
      </w:pPr>
      <w:rPr>
        <w:rFonts w:hint="default"/>
        <w:position w:val="0"/>
        <w:sz w:val="24"/>
      </w:rPr>
    </w:lvl>
    <w:lvl w:ilvl="2">
      <w:start w:val="1"/>
      <w:numFmt w:val="lowerRoman"/>
      <w:suff w:val="nothing"/>
      <w:lvlText w:val="%3."/>
      <w:lvlJc w:val="left"/>
      <w:pPr>
        <w:ind w:left="0" w:firstLine="2160"/>
      </w:pPr>
      <w:rPr>
        <w:rFonts w:hint="default"/>
        <w:position w:val="0"/>
        <w:sz w:val="24"/>
      </w:rPr>
    </w:lvl>
    <w:lvl w:ilvl="3">
      <w:start w:val="1"/>
      <w:numFmt w:val="decimal"/>
      <w:isLgl/>
      <w:suff w:val="nothing"/>
      <w:lvlText w:val="%4."/>
      <w:lvlJc w:val="left"/>
      <w:pPr>
        <w:ind w:left="0" w:firstLine="2880"/>
      </w:pPr>
      <w:rPr>
        <w:rFonts w:hint="default"/>
        <w:position w:val="0"/>
        <w:sz w:val="24"/>
      </w:rPr>
    </w:lvl>
    <w:lvl w:ilvl="4">
      <w:start w:val="1"/>
      <w:numFmt w:val="lowerLetter"/>
      <w:suff w:val="nothing"/>
      <w:lvlText w:val="%5."/>
      <w:lvlJc w:val="left"/>
      <w:pPr>
        <w:ind w:left="0" w:firstLine="3600"/>
      </w:pPr>
      <w:rPr>
        <w:rFonts w:hint="default"/>
        <w:position w:val="0"/>
        <w:sz w:val="24"/>
      </w:rPr>
    </w:lvl>
    <w:lvl w:ilvl="5">
      <w:start w:val="1"/>
      <w:numFmt w:val="lowerRoman"/>
      <w:suff w:val="nothing"/>
      <w:lvlText w:val="%6."/>
      <w:lvlJc w:val="left"/>
      <w:pPr>
        <w:ind w:left="0" w:firstLine="4320"/>
      </w:pPr>
      <w:rPr>
        <w:rFonts w:hint="default"/>
        <w:position w:val="0"/>
        <w:sz w:val="24"/>
      </w:rPr>
    </w:lvl>
    <w:lvl w:ilvl="6">
      <w:start w:val="1"/>
      <w:numFmt w:val="decimal"/>
      <w:isLgl/>
      <w:suff w:val="nothing"/>
      <w:lvlText w:val="%7."/>
      <w:lvlJc w:val="left"/>
      <w:pPr>
        <w:ind w:left="0" w:firstLine="5040"/>
      </w:pPr>
      <w:rPr>
        <w:rFonts w:hint="default"/>
        <w:position w:val="0"/>
        <w:sz w:val="24"/>
      </w:rPr>
    </w:lvl>
    <w:lvl w:ilvl="7">
      <w:start w:val="1"/>
      <w:numFmt w:val="lowerLetter"/>
      <w:suff w:val="nothing"/>
      <w:lvlText w:val="%8."/>
      <w:lvlJc w:val="left"/>
      <w:pPr>
        <w:ind w:left="0" w:firstLine="5760"/>
      </w:pPr>
      <w:rPr>
        <w:rFonts w:hint="default"/>
        <w:position w:val="0"/>
        <w:sz w:val="24"/>
      </w:rPr>
    </w:lvl>
    <w:lvl w:ilvl="8">
      <w:start w:val="1"/>
      <w:numFmt w:val="lowerRoman"/>
      <w:suff w:val="nothing"/>
      <w:lvlText w:val="%9."/>
      <w:lvlJc w:val="left"/>
      <w:pPr>
        <w:ind w:left="0" w:firstLine="6480"/>
      </w:pPr>
      <w:rPr>
        <w:rFonts w:hint="default"/>
        <w:position w:val="0"/>
        <w:sz w:val="24"/>
      </w:rPr>
    </w:lvl>
  </w:abstractNum>
  <w:abstractNum w:abstractNumId="1" w15:restartNumberingAfterBreak="0">
    <w:nsid w:val="00000002"/>
    <w:multiLevelType w:val="multilevel"/>
    <w:tmpl w:val="894EE874"/>
    <w:lvl w:ilvl="0">
      <w:start w:val="1"/>
      <w:numFmt w:val="upperRoman"/>
      <w:lvlText w:val="(%1)"/>
      <w:lvlJc w:val="left"/>
      <w:pPr>
        <w:tabs>
          <w:tab w:val="num" w:pos="720"/>
        </w:tabs>
        <w:ind w:left="720" w:firstLine="0"/>
      </w:pPr>
      <w:rPr>
        <w:rFonts w:hint="default"/>
        <w:position w:val="0"/>
        <w:sz w:val="24"/>
      </w:rPr>
    </w:lvl>
    <w:lvl w:ilvl="1">
      <w:start w:val="1"/>
      <w:numFmt w:val="lowerLetter"/>
      <w:suff w:val="nothing"/>
      <w:lvlText w:val="%2."/>
      <w:lvlJc w:val="left"/>
      <w:pPr>
        <w:ind w:left="0" w:firstLine="1440"/>
      </w:pPr>
      <w:rPr>
        <w:rFonts w:hint="default"/>
        <w:position w:val="0"/>
        <w:sz w:val="24"/>
      </w:rPr>
    </w:lvl>
    <w:lvl w:ilvl="2">
      <w:start w:val="1"/>
      <w:numFmt w:val="lowerRoman"/>
      <w:suff w:val="nothing"/>
      <w:lvlText w:val="%3."/>
      <w:lvlJc w:val="left"/>
      <w:pPr>
        <w:ind w:left="0" w:firstLine="2160"/>
      </w:pPr>
      <w:rPr>
        <w:rFonts w:hint="default"/>
        <w:position w:val="0"/>
        <w:sz w:val="24"/>
      </w:rPr>
    </w:lvl>
    <w:lvl w:ilvl="3">
      <w:start w:val="1"/>
      <w:numFmt w:val="decimal"/>
      <w:isLgl/>
      <w:suff w:val="nothing"/>
      <w:lvlText w:val="%4."/>
      <w:lvlJc w:val="left"/>
      <w:pPr>
        <w:ind w:left="0" w:firstLine="2880"/>
      </w:pPr>
      <w:rPr>
        <w:rFonts w:hint="default"/>
        <w:position w:val="0"/>
        <w:sz w:val="24"/>
      </w:rPr>
    </w:lvl>
    <w:lvl w:ilvl="4">
      <w:start w:val="1"/>
      <w:numFmt w:val="lowerLetter"/>
      <w:suff w:val="nothing"/>
      <w:lvlText w:val="%5."/>
      <w:lvlJc w:val="left"/>
      <w:pPr>
        <w:ind w:left="0" w:firstLine="3600"/>
      </w:pPr>
      <w:rPr>
        <w:rFonts w:hint="default"/>
        <w:position w:val="0"/>
        <w:sz w:val="24"/>
      </w:rPr>
    </w:lvl>
    <w:lvl w:ilvl="5">
      <w:start w:val="1"/>
      <w:numFmt w:val="lowerRoman"/>
      <w:suff w:val="nothing"/>
      <w:lvlText w:val="%6."/>
      <w:lvlJc w:val="left"/>
      <w:pPr>
        <w:ind w:left="0" w:firstLine="4320"/>
      </w:pPr>
      <w:rPr>
        <w:rFonts w:hint="default"/>
        <w:position w:val="0"/>
        <w:sz w:val="24"/>
      </w:rPr>
    </w:lvl>
    <w:lvl w:ilvl="6">
      <w:start w:val="1"/>
      <w:numFmt w:val="decimal"/>
      <w:isLgl/>
      <w:suff w:val="nothing"/>
      <w:lvlText w:val="%7."/>
      <w:lvlJc w:val="left"/>
      <w:pPr>
        <w:ind w:left="0" w:firstLine="5040"/>
      </w:pPr>
      <w:rPr>
        <w:rFonts w:hint="default"/>
        <w:position w:val="0"/>
        <w:sz w:val="24"/>
      </w:rPr>
    </w:lvl>
    <w:lvl w:ilvl="7">
      <w:start w:val="1"/>
      <w:numFmt w:val="lowerLetter"/>
      <w:suff w:val="nothing"/>
      <w:lvlText w:val="%8."/>
      <w:lvlJc w:val="left"/>
      <w:pPr>
        <w:ind w:left="0" w:firstLine="5760"/>
      </w:pPr>
      <w:rPr>
        <w:rFonts w:hint="default"/>
        <w:position w:val="0"/>
        <w:sz w:val="24"/>
      </w:rPr>
    </w:lvl>
    <w:lvl w:ilvl="8">
      <w:start w:val="1"/>
      <w:numFmt w:val="lowerRoman"/>
      <w:suff w:val="nothing"/>
      <w:lvlText w:val="%9."/>
      <w:lvlJc w:val="left"/>
      <w:pPr>
        <w:ind w:left="0" w:firstLine="6480"/>
      </w:pPr>
      <w:rPr>
        <w:rFonts w:hint="default"/>
        <w:position w:val="0"/>
        <w:sz w:val="24"/>
      </w:rPr>
    </w:lvl>
  </w:abstractNum>
  <w:abstractNum w:abstractNumId="2" w15:restartNumberingAfterBreak="0">
    <w:nsid w:val="00000004"/>
    <w:multiLevelType w:val="multilevel"/>
    <w:tmpl w:val="894EE876"/>
    <w:lvl w:ilvl="0">
      <w:start w:val="6"/>
      <w:numFmt w:val="upperLetter"/>
      <w:lvlText w:val="(%1)"/>
      <w:lvlJc w:val="left"/>
      <w:pPr>
        <w:tabs>
          <w:tab w:val="num" w:pos="720"/>
        </w:tabs>
        <w:ind w:left="720" w:firstLine="0"/>
      </w:pPr>
      <w:rPr>
        <w:rFonts w:hint="default"/>
        <w:b/>
        <w:color w:val="000000"/>
        <w:position w:val="0"/>
        <w:sz w:val="24"/>
      </w:rPr>
    </w:lvl>
    <w:lvl w:ilvl="1">
      <w:start w:val="1"/>
      <w:numFmt w:val="lowerLetter"/>
      <w:suff w:val="nothing"/>
      <w:lvlText w:val="%2."/>
      <w:lvlJc w:val="left"/>
      <w:pPr>
        <w:ind w:left="0" w:firstLine="1440"/>
      </w:pPr>
      <w:rPr>
        <w:rFonts w:hint="default"/>
        <w:position w:val="0"/>
        <w:sz w:val="24"/>
      </w:rPr>
    </w:lvl>
    <w:lvl w:ilvl="2">
      <w:start w:val="1"/>
      <w:numFmt w:val="lowerRoman"/>
      <w:suff w:val="nothing"/>
      <w:lvlText w:val="%3."/>
      <w:lvlJc w:val="left"/>
      <w:pPr>
        <w:ind w:left="0" w:firstLine="2160"/>
      </w:pPr>
      <w:rPr>
        <w:rFonts w:hint="default"/>
        <w:position w:val="0"/>
        <w:sz w:val="24"/>
      </w:rPr>
    </w:lvl>
    <w:lvl w:ilvl="3">
      <w:start w:val="1"/>
      <w:numFmt w:val="decimal"/>
      <w:isLgl/>
      <w:suff w:val="nothing"/>
      <w:lvlText w:val="%4."/>
      <w:lvlJc w:val="left"/>
      <w:pPr>
        <w:ind w:left="0" w:firstLine="2880"/>
      </w:pPr>
      <w:rPr>
        <w:rFonts w:hint="default"/>
        <w:position w:val="0"/>
        <w:sz w:val="24"/>
      </w:rPr>
    </w:lvl>
    <w:lvl w:ilvl="4">
      <w:start w:val="1"/>
      <w:numFmt w:val="lowerLetter"/>
      <w:suff w:val="nothing"/>
      <w:lvlText w:val="%5."/>
      <w:lvlJc w:val="left"/>
      <w:pPr>
        <w:ind w:left="0" w:firstLine="3600"/>
      </w:pPr>
      <w:rPr>
        <w:rFonts w:hint="default"/>
        <w:position w:val="0"/>
        <w:sz w:val="24"/>
      </w:rPr>
    </w:lvl>
    <w:lvl w:ilvl="5">
      <w:start w:val="1"/>
      <w:numFmt w:val="lowerRoman"/>
      <w:suff w:val="nothing"/>
      <w:lvlText w:val="%6."/>
      <w:lvlJc w:val="left"/>
      <w:pPr>
        <w:ind w:left="0" w:firstLine="4320"/>
      </w:pPr>
      <w:rPr>
        <w:rFonts w:hint="default"/>
        <w:position w:val="0"/>
        <w:sz w:val="24"/>
      </w:rPr>
    </w:lvl>
    <w:lvl w:ilvl="6">
      <w:start w:val="1"/>
      <w:numFmt w:val="decimal"/>
      <w:isLgl/>
      <w:suff w:val="nothing"/>
      <w:lvlText w:val="%7."/>
      <w:lvlJc w:val="left"/>
      <w:pPr>
        <w:ind w:left="0" w:firstLine="5040"/>
      </w:pPr>
      <w:rPr>
        <w:rFonts w:hint="default"/>
        <w:position w:val="0"/>
        <w:sz w:val="24"/>
      </w:rPr>
    </w:lvl>
    <w:lvl w:ilvl="7">
      <w:start w:val="1"/>
      <w:numFmt w:val="lowerLetter"/>
      <w:suff w:val="nothing"/>
      <w:lvlText w:val="%8."/>
      <w:lvlJc w:val="left"/>
      <w:pPr>
        <w:ind w:left="0" w:firstLine="5760"/>
      </w:pPr>
      <w:rPr>
        <w:rFonts w:hint="default"/>
        <w:position w:val="0"/>
        <w:sz w:val="24"/>
      </w:rPr>
    </w:lvl>
    <w:lvl w:ilvl="8">
      <w:start w:val="1"/>
      <w:numFmt w:val="lowerRoman"/>
      <w:suff w:val="nothing"/>
      <w:lvlText w:val="%9."/>
      <w:lvlJc w:val="left"/>
      <w:pPr>
        <w:ind w:left="0" w:firstLine="6480"/>
      </w:pPr>
      <w:rPr>
        <w:rFonts w:hint="default"/>
        <w:position w:val="0"/>
        <w:sz w:val="24"/>
      </w:rPr>
    </w:lvl>
  </w:abstractNum>
  <w:abstractNum w:abstractNumId="3" w15:restartNumberingAfterBreak="0">
    <w:nsid w:val="00000005"/>
    <w:multiLevelType w:val="multilevel"/>
    <w:tmpl w:val="894EE877"/>
    <w:lvl w:ilvl="0">
      <w:start w:val="4"/>
      <w:numFmt w:val="upperLetter"/>
      <w:lvlText w:val="(%1)"/>
      <w:lvlJc w:val="left"/>
      <w:pPr>
        <w:tabs>
          <w:tab w:val="num" w:pos="720"/>
        </w:tabs>
        <w:ind w:left="720" w:firstLine="0"/>
      </w:pPr>
      <w:rPr>
        <w:rFonts w:hint="default"/>
        <w:b/>
        <w:position w:val="0"/>
        <w:sz w:val="24"/>
      </w:rPr>
    </w:lvl>
    <w:lvl w:ilvl="1">
      <w:start w:val="1"/>
      <w:numFmt w:val="upperLetter"/>
      <w:suff w:val="nothing"/>
      <w:lvlText w:val="(%2)"/>
      <w:lvlJc w:val="left"/>
      <w:pPr>
        <w:ind w:left="540" w:firstLine="1100"/>
      </w:pPr>
      <w:rPr>
        <w:rFonts w:hint="default"/>
        <w:position w:val="0"/>
        <w:sz w:val="24"/>
      </w:rPr>
    </w:lvl>
    <w:lvl w:ilvl="2">
      <w:start w:val="1"/>
      <w:numFmt w:val="upperLetter"/>
      <w:suff w:val="nothing"/>
      <w:lvlText w:val="(%3)"/>
      <w:lvlJc w:val="left"/>
      <w:pPr>
        <w:ind w:left="540" w:firstLine="1820"/>
      </w:pPr>
      <w:rPr>
        <w:rFonts w:hint="default"/>
        <w:position w:val="0"/>
        <w:sz w:val="24"/>
      </w:rPr>
    </w:lvl>
    <w:lvl w:ilvl="3">
      <w:start w:val="1"/>
      <w:numFmt w:val="upperLetter"/>
      <w:suff w:val="nothing"/>
      <w:lvlText w:val="(%4)"/>
      <w:lvlJc w:val="left"/>
      <w:pPr>
        <w:ind w:left="540" w:firstLine="2540"/>
      </w:pPr>
      <w:rPr>
        <w:rFonts w:hint="default"/>
        <w:position w:val="0"/>
        <w:sz w:val="24"/>
      </w:rPr>
    </w:lvl>
    <w:lvl w:ilvl="4">
      <w:start w:val="1"/>
      <w:numFmt w:val="upperLetter"/>
      <w:suff w:val="nothing"/>
      <w:lvlText w:val="(%5)"/>
      <w:lvlJc w:val="left"/>
      <w:pPr>
        <w:ind w:left="540" w:firstLine="3260"/>
      </w:pPr>
      <w:rPr>
        <w:rFonts w:hint="default"/>
        <w:position w:val="0"/>
        <w:sz w:val="24"/>
      </w:rPr>
    </w:lvl>
    <w:lvl w:ilvl="5">
      <w:start w:val="1"/>
      <w:numFmt w:val="upperLetter"/>
      <w:suff w:val="nothing"/>
      <w:lvlText w:val="(%6)"/>
      <w:lvlJc w:val="left"/>
      <w:pPr>
        <w:ind w:left="540" w:firstLine="3980"/>
      </w:pPr>
      <w:rPr>
        <w:rFonts w:hint="default"/>
        <w:position w:val="0"/>
        <w:sz w:val="24"/>
      </w:rPr>
    </w:lvl>
    <w:lvl w:ilvl="6">
      <w:start w:val="1"/>
      <w:numFmt w:val="upperLetter"/>
      <w:suff w:val="nothing"/>
      <w:lvlText w:val="(%7)"/>
      <w:lvlJc w:val="left"/>
      <w:pPr>
        <w:ind w:left="540" w:firstLine="4700"/>
      </w:pPr>
      <w:rPr>
        <w:rFonts w:hint="default"/>
        <w:position w:val="0"/>
        <w:sz w:val="24"/>
      </w:rPr>
    </w:lvl>
    <w:lvl w:ilvl="7">
      <w:start w:val="1"/>
      <w:numFmt w:val="upperLetter"/>
      <w:suff w:val="nothing"/>
      <w:lvlText w:val="(%8)"/>
      <w:lvlJc w:val="left"/>
      <w:pPr>
        <w:ind w:left="540" w:firstLine="5420"/>
      </w:pPr>
      <w:rPr>
        <w:rFonts w:hint="default"/>
        <w:position w:val="0"/>
        <w:sz w:val="24"/>
      </w:rPr>
    </w:lvl>
    <w:lvl w:ilvl="8">
      <w:start w:val="1"/>
      <w:numFmt w:val="upperLetter"/>
      <w:suff w:val="nothing"/>
      <w:lvlText w:val="(%9)"/>
      <w:lvlJc w:val="left"/>
      <w:pPr>
        <w:ind w:left="540" w:firstLine="6140"/>
      </w:pPr>
      <w:rPr>
        <w:rFonts w:hint="default"/>
        <w:position w:val="0"/>
        <w:sz w:val="24"/>
      </w:rPr>
    </w:lvl>
  </w:abstractNum>
  <w:abstractNum w:abstractNumId="4" w15:restartNumberingAfterBreak="0">
    <w:nsid w:val="00000006"/>
    <w:multiLevelType w:val="multilevel"/>
    <w:tmpl w:val="894EE878"/>
    <w:lvl w:ilvl="0">
      <w:start w:val="500"/>
      <w:numFmt w:val="upperRoman"/>
      <w:lvlText w:val="(%1)"/>
      <w:lvlJc w:val="left"/>
      <w:pPr>
        <w:tabs>
          <w:tab w:val="num" w:pos="720"/>
        </w:tabs>
        <w:ind w:left="720" w:firstLine="0"/>
      </w:pPr>
      <w:rPr>
        <w:rFonts w:hint="default"/>
        <w:b/>
        <w:position w:val="0"/>
        <w:sz w:val="24"/>
      </w:rPr>
    </w:lvl>
    <w:lvl w:ilvl="1">
      <w:start w:val="1"/>
      <w:numFmt w:val="upperRoman"/>
      <w:suff w:val="nothing"/>
      <w:lvlText w:val="(%2)"/>
      <w:lvlJc w:val="left"/>
      <w:pPr>
        <w:ind w:left="0" w:firstLine="1113"/>
      </w:pPr>
      <w:rPr>
        <w:rFonts w:hint="default"/>
        <w:position w:val="0"/>
        <w:sz w:val="24"/>
      </w:rPr>
    </w:lvl>
    <w:lvl w:ilvl="2">
      <w:start w:val="1"/>
      <w:numFmt w:val="upperRoman"/>
      <w:suff w:val="nothing"/>
      <w:lvlText w:val="(%3)"/>
      <w:lvlJc w:val="left"/>
      <w:pPr>
        <w:ind w:left="0" w:firstLine="1833"/>
      </w:pPr>
      <w:rPr>
        <w:rFonts w:hint="default"/>
        <w:position w:val="0"/>
        <w:sz w:val="24"/>
      </w:rPr>
    </w:lvl>
    <w:lvl w:ilvl="3">
      <w:start w:val="1"/>
      <w:numFmt w:val="upperRoman"/>
      <w:suff w:val="nothing"/>
      <w:lvlText w:val="(%4)"/>
      <w:lvlJc w:val="left"/>
      <w:pPr>
        <w:ind w:left="0" w:firstLine="2553"/>
      </w:pPr>
      <w:rPr>
        <w:rFonts w:hint="default"/>
        <w:position w:val="0"/>
        <w:sz w:val="24"/>
      </w:rPr>
    </w:lvl>
    <w:lvl w:ilvl="4">
      <w:start w:val="1"/>
      <w:numFmt w:val="upperRoman"/>
      <w:suff w:val="nothing"/>
      <w:lvlText w:val="(%5)"/>
      <w:lvlJc w:val="left"/>
      <w:pPr>
        <w:ind w:left="0" w:firstLine="3273"/>
      </w:pPr>
      <w:rPr>
        <w:rFonts w:hint="default"/>
        <w:position w:val="0"/>
        <w:sz w:val="24"/>
      </w:rPr>
    </w:lvl>
    <w:lvl w:ilvl="5">
      <w:start w:val="1"/>
      <w:numFmt w:val="upperRoman"/>
      <w:suff w:val="nothing"/>
      <w:lvlText w:val="(%6)"/>
      <w:lvlJc w:val="left"/>
      <w:pPr>
        <w:ind w:left="0" w:firstLine="3993"/>
      </w:pPr>
      <w:rPr>
        <w:rFonts w:hint="default"/>
        <w:position w:val="0"/>
        <w:sz w:val="24"/>
      </w:rPr>
    </w:lvl>
    <w:lvl w:ilvl="6">
      <w:start w:val="1"/>
      <w:numFmt w:val="upperRoman"/>
      <w:suff w:val="nothing"/>
      <w:lvlText w:val="(%7)"/>
      <w:lvlJc w:val="left"/>
      <w:pPr>
        <w:ind w:left="0" w:firstLine="4713"/>
      </w:pPr>
      <w:rPr>
        <w:rFonts w:hint="default"/>
        <w:position w:val="0"/>
        <w:sz w:val="24"/>
      </w:rPr>
    </w:lvl>
    <w:lvl w:ilvl="7">
      <w:start w:val="1"/>
      <w:numFmt w:val="upperRoman"/>
      <w:suff w:val="nothing"/>
      <w:lvlText w:val="(%8)"/>
      <w:lvlJc w:val="left"/>
      <w:pPr>
        <w:ind w:left="0" w:firstLine="5433"/>
      </w:pPr>
      <w:rPr>
        <w:rFonts w:hint="default"/>
        <w:position w:val="0"/>
        <w:sz w:val="24"/>
      </w:rPr>
    </w:lvl>
    <w:lvl w:ilvl="8">
      <w:start w:val="1"/>
      <w:numFmt w:val="upperRoman"/>
      <w:suff w:val="nothing"/>
      <w:lvlText w:val="(%9)"/>
      <w:lvlJc w:val="left"/>
      <w:pPr>
        <w:ind w:left="0" w:firstLine="6153"/>
      </w:pPr>
      <w:rPr>
        <w:rFonts w:hint="default"/>
        <w:position w:val="0"/>
        <w:sz w:val="24"/>
      </w:rPr>
    </w:lvl>
  </w:abstractNum>
  <w:abstractNum w:abstractNumId="5" w15:restartNumberingAfterBreak="0">
    <w:nsid w:val="00000007"/>
    <w:multiLevelType w:val="multilevel"/>
    <w:tmpl w:val="894EE879"/>
    <w:lvl w:ilvl="0">
      <w:start w:val="100"/>
      <w:numFmt w:val="upperRoman"/>
      <w:lvlText w:val="(%1)"/>
      <w:lvlJc w:val="left"/>
      <w:pPr>
        <w:tabs>
          <w:tab w:val="num" w:pos="720"/>
        </w:tabs>
        <w:ind w:left="720" w:firstLine="0"/>
      </w:pPr>
      <w:rPr>
        <w:rFonts w:hint="default"/>
        <w:b/>
        <w:position w:val="0"/>
        <w:sz w:val="24"/>
      </w:rPr>
    </w:lvl>
    <w:lvl w:ilvl="1">
      <w:start w:val="1"/>
      <w:numFmt w:val="upperRoman"/>
      <w:suff w:val="nothing"/>
      <w:lvlText w:val="(%2)"/>
      <w:lvlJc w:val="left"/>
      <w:pPr>
        <w:ind w:left="0" w:firstLine="1113"/>
      </w:pPr>
      <w:rPr>
        <w:rFonts w:hint="default"/>
        <w:position w:val="0"/>
        <w:sz w:val="24"/>
      </w:rPr>
    </w:lvl>
    <w:lvl w:ilvl="2">
      <w:start w:val="1"/>
      <w:numFmt w:val="upperRoman"/>
      <w:suff w:val="nothing"/>
      <w:lvlText w:val="(%3)"/>
      <w:lvlJc w:val="left"/>
      <w:pPr>
        <w:ind w:left="0" w:firstLine="1833"/>
      </w:pPr>
      <w:rPr>
        <w:rFonts w:hint="default"/>
        <w:position w:val="0"/>
        <w:sz w:val="24"/>
      </w:rPr>
    </w:lvl>
    <w:lvl w:ilvl="3">
      <w:start w:val="1"/>
      <w:numFmt w:val="upperRoman"/>
      <w:suff w:val="nothing"/>
      <w:lvlText w:val="(%4)"/>
      <w:lvlJc w:val="left"/>
      <w:pPr>
        <w:ind w:left="0" w:firstLine="2553"/>
      </w:pPr>
      <w:rPr>
        <w:rFonts w:hint="default"/>
        <w:position w:val="0"/>
        <w:sz w:val="24"/>
      </w:rPr>
    </w:lvl>
    <w:lvl w:ilvl="4">
      <w:start w:val="1"/>
      <w:numFmt w:val="upperRoman"/>
      <w:suff w:val="nothing"/>
      <w:lvlText w:val="(%5)"/>
      <w:lvlJc w:val="left"/>
      <w:pPr>
        <w:ind w:left="0" w:firstLine="3273"/>
      </w:pPr>
      <w:rPr>
        <w:rFonts w:hint="default"/>
        <w:position w:val="0"/>
        <w:sz w:val="24"/>
      </w:rPr>
    </w:lvl>
    <w:lvl w:ilvl="5">
      <w:start w:val="1"/>
      <w:numFmt w:val="upperRoman"/>
      <w:suff w:val="nothing"/>
      <w:lvlText w:val="(%6)"/>
      <w:lvlJc w:val="left"/>
      <w:pPr>
        <w:ind w:left="0" w:firstLine="3993"/>
      </w:pPr>
      <w:rPr>
        <w:rFonts w:hint="default"/>
        <w:position w:val="0"/>
        <w:sz w:val="24"/>
      </w:rPr>
    </w:lvl>
    <w:lvl w:ilvl="6">
      <w:start w:val="1"/>
      <w:numFmt w:val="upperRoman"/>
      <w:suff w:val="nothing"/>
      <w:lvlText w:val="(%7)"/>
      <w:lvlJc w:val="left"/>
      <w:pPr>
        <w:ind w:left="0" w:firstLine="4713"/>
      </w:pPr>
      <w:rPr>
        <w:rFonts w:hint="default"/>
        <w:position w:val="0"/>
        <w:sz w:val="24"/>
      </w:rPr>
    </w:lvl>
    <w:lvl w:ilvl="7">
      <w:start w:val="1"/>
      <w:numFmt w:val="upperRoman"/>
      <w:suff w:val="nothing"/>
      <w:lvlText w:val="(%8)"/>
      <w:lvlJc w:val="left"/>
      <w:pPr>
        <w:ind w:left="0" w:firstLine="5433"/>
      </w:pPr>
      <w:rPr>
        <w:rFonts w:hint="default"/>
        <w:position w:val="0"/>
        <w:sz w:val="24"/>
      </w:rPr>
    </w:lvl>
    <w:lvl w:ilvl="8">
      <w:start w:val="1"/>
      <w:numFmt w:val="upperRoman"/>
      <w:suff w:val="nothing"/>
      <w:lvlText w:val="(%9)"/>
      <w:lvlJc w:val="left"/>
      <w:pPr>
        <w:ind w:left="0" w:firstLine="6153"/>
      </w:pPr>
      <w:rPr>
        <w:rFonts w:hint="default"/>
        <w:position w:val="0"/>
        <w:sz w:val="24"/>
      </w:rPr>
    </w:lvl>
  </w:abstractNum>
  <w:abstractNum w:abstractNumId="6" w15:restartNumberingAfterBreak="0">
    <w:nsid w:val="00000008"/>
    <w:multiLevelType w:val="multilevel"/>
    <w:tmpl w:val="894EE87A"/>
    <w:lvl w:ilvl="0">
      <w:start w:val="500"/>
      <w:numFmt w:val="upperRoman"/>
      <w:lvlText w:val="(%1)"/>
      <w:lvlJc w:val="left"/>
      <w:pPr>
        <w:tabs>
          <w:tab w:val="num" w:pos="720"/>
        </w:tabs>
        <w:ind w:left="720" w:firstLine="0"/>
      </w:pPr>
      <w:rPr>
        <w:rFonts w:hint="default"/>
        <w:b/>
        <w:position w:val="0"/>
        <w:sz w:val="24"/>
      </w:rPr>
    </w:lvl>
    <w:lvl w:ilvl="1">
      <w:start w:val="1"/>
      <w:numFmt w:val="upperRoman"/>
      <w:suff w:val="nothing"/>
      <w:lvlText w:val="(%2)"/>
      <w:lvlJc w:val="left"/>
      <w:pPr>
        <w:ind w:left="0" w:firstLine="1113"/>
      </w:pPr>
      <w:rPr>
        <w:rFonts w:hint="default"/>
        <w:position w:val="0"/>
        <w:sz w:val="24"/>
      </w:rPr>
    </w:lvl>
    <w:lvl w:ilvl="2">
      <w:start w:val="1"/>
      <w:numFmt w:val="upperRoman"/>
      <w:suff w:val="nothing"/>
      <w:lvlText w:val="(%3)"/>
      <w:lvlJc w:val="left"/>
      <w:pPr>
        <w:ind w:left="0" w:firstLine="1833"/>
      </w:pPr>
      <w:rPr>
        <w:rFonts w:hint="default"/>
        <w:position w:val="0"/>
        <w:sz w:val="24"/>
      </w:rPr>
    </w:lvl>
    <w:lvl w:ilvl="3">
      <w:start w:val="1"/>
      <w:numFmt w:val="upperRoman"/>
      <w:suff w:val="nothing"/>
      <w:lvlText w:val="(%4)"/>
      <w:lvlJc w:val="left"/>
      <w:pPr>
        <w:ind w:left="0" w:firstLine="2553"/>
      </w:pPr>
      <w:rPr>
        <w:rFonts w:hint="default"/>
        <w:position w:val="0"/>
        <w:sz w:val="24"/>
      </w:rPr>
    </w:lvl>
    <w:lvl w:ilvl="4">
      <w:start w:val="1"/>
      <w:numFmt w:val="upperRoman"/>
      <w:suff w:val="nothing"/>
      <w:lvlText w:val="(%5)"/>
      <w:lvlJc w:val="left"/>
      <w:pPr>
        <w:ind w:left="0" w:firstLine="3273"/>
      </w:pPr>
      <w:rPr>
        <w:rFonts w:hint="default"/>
        <w:position w:val="0"/>
        <w:sz w:val="24"/>
      </w:rPr>
    </w:lvl>
    <w:lvl w:ilvl="5">
      <w:start w:val="1"/>
      <w:numFmt w:val="upperRoman"/>
      <w:suff w:val="nothing"/>
      <w:lvlText w:val="(%6)"/>
      <w:lvlJc w:val="left"/>
      <w:pPr>
        <w:ind w:left="0" w:firstLine="3993"/>
      </w:pPr>
      <w:rPr>
        <w:rFonts w:hint="default"/>
        <w:position w:val="0"/>
        <w:sz w:val="24"/>
      </w:rPr>
    </w:lvl>
    <w:lvl w:ilvl="6">
      <w:start w:val="1"/>
      <w:numFmt w:val="upperRoman"/>
      <w:suff w:val="nothing"/>
      <w:lvlText w:val="(%7)"/>
      <w:lvlJc w:val="left"/>
      <w:pPr>
        <w:ind w:left="0" w:firstLine="4713"/>
      </w:pPr>
      <w:rPr>
        <w:rFonts w:hint="default"/>
        <w:position w:val="0"/>
        <w:sz w:val="24"/>
      </w:rPr>
    </w:lvl>
    <w:lvl w:ilvl="7">
      <w:start w:val="1"/>
      <w:numFmt w:val="upperRoman"/>
      <w:suff w:val="nothing"/>
      <w:lvlText w:val="(%8)"/>
      <w:lvlJc w:val="left"/>
      <w:pPr>
        <w:ind w:left="0" w:firstLine="5433"/>
      </w:pPr>
      <w:rPr>
        <w:rFonts w:hint="default"/>
        <w:position w:val="0"/>
        <w:sz w:val="24"/>
      </w:rPr>
    </w:lvl>
    <w:lvl w:ilvl="8">
      <w:start w:val="1"/>
      <w:numFmt w:val="upperRoman"/>
      <w:suff w:val="nothing"/>
      <w:lvlText w:val="(%9)"/>
      <w:lvlJc w:val="left"/>
      <w:pPr>
        <w:ind w:left="0" w:firstLine="6153"/>
      </w:pPr>
      <w:rPr>
        <w:rFonts w:hint="default"/>
        <w:position w:val="0"/>
        <w:sz w:val="24"/>
      </w:rPr>
    </w:lvl>
  </w:abstractNum>
  <w:abstractNum w:abstractNumId="7" w15:restartNumberingAfterBreak="0">
    <w:nsid w:val="00000009"/>
    <w:multiLevelType w:val="multilevel"/>
    <w:tmpl w:val="894EE87B"/>
    <w:lvl w:ilvl="0">
      <w:start w:val="5"/>
      <w:numFmt w:val="upperLetter"/>
      <w:lvlText w:val="(%1)"/>
      <w:lvlJc w:val="left"/>
      <w:pPr>
        <w:tabs>
          <w:tab w:val="num" w:pos="720"/>
        </w:tabs>
        <w:ind w:left="720" w:firstLine="0"/>
      </w:pPr>
      <w:rPr>
        <w:rFonts w:hint="default"/>
        <w:b/>
        <w:position w:val="0"/>
        <w:sz w:val="24"/>
      </w:rPr>
    </w:lvl>
    <w:lvl w:ilvl="1">
      <w:start w:val="1"/>
      <w:numFmt w:val="upperLetter"/>
      <w:suff w:val="nothing"/>
      <w:lvlText w:val="(%2)"/>
      <w:lvlJc w:val="left"/>
      <w:pPr>
        <w:ind w:left="0" w:firstLine="1086"/>
      </w:pPr>
      <w:rPr>
        <w:rFonts w:hint="default"/>
        <w:position w:val="0"/>
        <w:sz w:val="24"/>
      </w:rPr>
    </w:lvl>
    <w:lvl w:ilvl="2">
      <w:start w:val="1"/>
      <w:numFmt w:val="upperLetter"/>
      <w:suff w:val="nothing"/>
      <w:lvlText w:val="(%3)"/>
      <w:lvlJc w:val="left"/>
      <w:pPr>
        <w:ind w:left="0" w:firstLine="1806"/>
      </w:pPr>
      <w:rPr>
        <w:rFonts w:hint="default"/>
        <w:position w:val="0"/>
        <w:sz w:val="24"/>
      </w:rPr>
    </w:lvl>
    <w:lvl w:ilvl="3">
      <w:start w:val="1"/>
      <w:numFmt w:val="upperLetter"/>
      <w:suff w:val="nothing"/>
      <w:lvlText w:val="(%4)"/>
      <w:lvlJc w:val="left"/>
      <w:pPr>
        <w:ind w:left="0" w:firstLine="2526"/>
      </w:pPr>
      <w:rPr>
        <w:rFonts w:hint="default"/>
        <w:position w:val="0"/>
        <w:sz w:val="24"/>
      </w:rPr>
    </w:lvl>
    <w:lvl w:ilvl="4">
      <w:start w:val="1"/>
      <w:numFmt w:val="upperLetter"/>
      <w:suff w:val="nothing"/>
      <w:lvlText w:val="(%5)"/>
      <w:lvlJc w:val="left"/>
      <w:pPr>
        <w:ind w:left="0" w:firstLine="3246"/>
      </w:pPr>
      <w:rPr>
        <w:rFonts w:hint="default"/>
        <w:position w:val="0"/>
        <w:sz w:val="24"/>
      </w:rPr>
    </w:lvl>
    <w:lvl w:ilvl="5">
      <w:start w:val="1"/>
      <w:numFmt w:val="upperLetter"/>
      <w:suff w:val="nothing"/>
      <w:lvlText w:val="(%6)"/>
      <w:lvlJc w:val="left"/>
      <w:pPr>
        <w:ind w:left="0" w:firstLine="3966"/>
      </w:pPr>
      <w:rPr>
        <w:rFonts w:hint="default"/>
        <w:position w:val="0"/>
        <w:sz w:val="24"/>
      </w:rPr>
    </w:lvl>
    <w:lvl w:ilvl="6">
      <w:start w:val="1"/>
      <w:numFmt w:val="upperLetter"/>
      <w:suff w:val="nothing"/>
      <w:lvlText w:val="(%7)"/>
      <w:lvlJc w:val="left"/>
      <w:pPr>
        <w:ind w:left="0" w:firstLine="4686"/>
      </w:pPr>
      <w:rPr>
        <w:rFonts w:hint="default"/>
        <w:position w:val="0"/>
        <w:sz w:val="24"/>
      </w:rPr>
    </w:lvl>
    <w:lvl w:ilvl="7">
      <w:start w:val="1"/>
      <w:numFmt w:val="upperLetter"/>
      <w:suff w:val="nothing"/>
      <w:lvlText w:val="(%8)"/>
      <w:lvlJc w:val="left"/>
      <w:pPr>
        <w:ind w:left="0" w:firstLine="5406"/>
      </w:pPr>
      <w:rPr>
        <w:rFonts w:hint="default"/>
        <w:position w:val="0"/>
        <w:sz w:val="24"/>
      </w:rPr>
    </w:lvl>
    <w:lvl w:ilvl="8">
      <w:start w:val="1"/>
      <w:numFmt w:val="upperLetter"/>
      <w:suff w:val="nothing"/>
      <w:lvlText w:val="(%9)"/>
      <w:lvlJc w:val="left"/>
      <w:pPr>
        <w:ind w:left="0" w:firstLine="6126"/>
      </w:pPr>
      <w:rPr>
        <w:rFonts w:hint="default"/>
        <w:position w:val="0"/>
        <w:sz w:val="24"/>
      </w:rPr>
    </w:lvl>
  </w:abstractNum>
  <w:abstractNum w:abstractNumId="8" w15:restartNumberingAfterBreak="0">
    <w:nsid w:val="0000000A"/>
    <w:multiLevelType w:val="multilevel"/>
    <w:tmpl w:val="894EE87C"/>
    <w:lvl w:ilvl="0">
      <w:start w:val="3"/>
      <w:numFmt w:val="decimal"/>
      <w:isLgl/>
      <w:lvlText w:val="(%1)"/>
      <w:lvlJc w:val="left"/>
      <w:pPr>
        <w:tabs>
          <w:tab w:val="num" w:pos="720"/>
        </w:tabs>
        <w:ind w:left="720" w:firstLine="720"/>
      </w:pPr>
      <w:rPr>
        <w:rFonts w:hint="default"/>
        <w:b/>
        <w:position w:val="0"/>
        <w:sz w:val="24"/>
      </w:rPr>
    </w:lvl>
    <w:lvl w:ilvl="1">
      <w:start w:val="1"/>
      <w:numFmt w:val="lowerLetter"/>
      <w:suff w:val="nothing"/>
      <w:lvlText w:val="%2."/>
      <w:lvlJc w:val="left"/>
      <w:pPr>
        <w:ind w:left="0" w:firstLine="1800"/>
      </w:pPr>
      <w:rPr>
        <w:rFonts w:hint="default"/>
        <w:position w:val="0"/>
        <w:sz w:val="24"/>
      </w:rPr>
    </w:lvl>
    <w:lvl w:ilvl="2">
      <w:start w:val="1"/>
      <w:numFmt w:val="lowerRoman"/>
      <w:suff w:val="nothing"/>
      <w:lvlText w:val="%3."/>
      <w:lvlJc w:val="left"/>
      <w:pPr>
        <w:ind w:left="0" w:firstLine="2520"/>
      </w:pPr>
      <w:rPr>
        <w:rFonts w:hint="default"/>
        <w:position w:val="0"/>
        <w:sz w:val="24"/>
      </w:rPr>
    </w:lvl>
    <w:lvl w:ilvl="3">
      <w:start w:val="1"/>
      <w:numFmt w:val="decimal"/>
      <w:isLgl/>
      <w:suff w:val="nothing"/>
      <w:lvlText w:val="%4."/>
      <w:lvlJc w:val="left"/>
      <w:pPr>
        <w:ind w:left="0" w:firstLine="3240"/>
      </w:pPr>
      <w:rPr>
        <w:rFonts w:hint="default"/>
        <w:position w:val="0"/>
        <w:sz w:val="24"/>
      </w:rPr>
    </w:lvl>
    <w:lvl w:ilvl="4">
      <w:start w:val="1"/>
      <w:numFmt w:val="lowerLetter"/>
      <w:suff w:val="nothing"/>
      <w:lvlText w:val="%5."/>
      <w:lvlJc w:val="left"/>
      <w:pPr>
        <w:ind w:left="0" w:firstLine="3960"/>
      </w:pPr>
      <w:rPr>
        <w:rFonts w:hint="default"/>
        <w:position w:val="0"/>
        <w:sz w:val="24"/>
      </w:rPr>
    </w:lvl>
    <w:lvl w:ilvl="5">
      <w:start w:val="1"/>
      <w:numFmt w:val="lowerRoman"/>
      <w:suff w:val="nothing"/>
      <w:lvlText w:val="%6."/>
      <w:lvlJc w:val="left"/>
      <w:pPr>
        <w:ind w:left="0" w:firstLine="4680"/>
      </w:pPr>
      <w:rPr>
        <w:rFonts w:hint="default"/>
        <w:position w:val="0"/>
        <w:sz w:val="24"/>
      </w:rPr>
    </w:lvl>
    <w:lvl w:ilvl="6">
      <w:start w:val="1"/>
      <w:numFmt w:val="decimal"/>
      <w:isLgl/>
      <w:suff w:val="nothing"/>
      <w:lvlText w:val="%7."/>
      <w:lvlJc w:val="left"/>
      <w:pPr>
        <w:ind w:left="0" w:firstLine="5400"/>
      </w:pPr>
      <w:rPr>
        <w:rFonts w:hint="default"/>
        <w:position w:val="0"/>
        <w:sz w:val="24"/>
      </w:rPr>
    </w:lvl>
    <w:lvl w:ilvl="7">
      <w:start w:val="1"/>
      <w:numFmt w:val="lowerLetter"/>
      <w:suff w:val="nothing"/>
      <w:lvlText w:val="%8."/>
      <w:lvlJc w:val="left"/>
      <w:pPr>
        <w:ind w:left="0" w:firstLine="6120"/>
      </w:pPr>
      <w:rPr>
        <w:rFonts w:hint="default"/>
        <w:position w:val="0"/>
        <w:sz w:val="24"/>
      </w:rPr>
    </w:lvl>
    <w:lvl w:ilvl="8">
      <w:start w:val="1"/>
      <w:numFmt w:val="lowerRoman"/>
      <w:suff w:val="nothing"/>
      <w:lvlText w:val="%9."/>
      <w:lvlJc w:val="left"/>
      <w:pPr>
        <w:ind w:left="0" w:firstLine="6840"/>
      </w:pPr>
      <w:rPr>
        <w:rFonts w:hint="default"/>
        <w:position w:val="0"/>
        <w:sz w:val="24"/>
      </w:rPr>
    </w:lvl>
  </w:abstractNum>
  <w:abstractNum w:abstractNumId="9" w15:restartNumberingAfterBreak="0">
    <w:nsid w:val="0000000B"/>
    <w:multiLevelType w:val="multilevel"/>
    <w:tmpl w:val="894EE87D"/>
    <w:lvl w:ilvl="0">
      <w:start w:val="1"/>
      <w:numFmt w:val="upperLetter"/>
      <w:lvlText w:val="(%1)"/>
      <w:lvlJc w:val="left"/>
      <w:pPr>
        <w:tabs>
          <w:tab w:val="num" w:pos="720"/>
        </w:tabs>
        <w:ind w:left="720" w:firstLine="0"/>
      </w:pPr>
      <w:rPr>
        <w:rFonts w:hint="default"/>
        <w:b/>
        <w:position w:val="0"/>
        <w:sz w:val="24"/>
      </w:rPr>
    </w:lvl>
    <w:lvl w:ilvl="1">
      <w:start w:val="1"/>
      <w:numFmt w:val="upperLetter"/>
      <w:suff w:val="nothing"/>
      <w:lvlText w:val="(%2)"/>
      <w:lvlJc w:val="left"/>
      <w:pPr>
        <w:ind w:left="0" w:firstLine="1113"/>
      </w:pPr>
      <w:rPr>
        <w:rFonts w:hint="default"/>
        <w:position w:val="0"/>
        <w:sz w:val="24"/>
      </w:rPr>
    </w:lvl>
    <w:lvl w:ilvl="2">
      <w:start w:val="1"/>
      <w:numFmt w:val="upperLetter"/>
      <w:suff w:val="nothing"/>
      <w:lvlText w:val="(%3)"/>
      <w:lvlJc w:val="left"/>
      <w:pPr>
        <w:ind w:left="0" w:firstLine="1833"/>
      </w:pPr>
      <w:rPr>
        <w:rFonts w:hint="default"/>
        <w:position w:val="0"/>
        <w:sz w:val="24"/>
      </w:rPr>
    </w:lvl>
    <w:lvl w:ilvl="3">
      <w:start w:val="1"/>
      <w:numFmt w:val="upperLetter"/>
      <w:suff w:val="nothing"/>
      <w:lvlText w:val="(%4)"/>
      <w:lvlJc w:val="left"/>
      <w:pPr>
        <w:ind w:left="0" w:firstLine="2553"/>
      </w:pPr>
      <w:rPr>
        <w:rFonts w:hint="default"/>
        <w:position w:val="0"/>
        <w:sz w:val="24"/>
      </w:rPr>
    </w:lvl>
    <w:lvl w:ilvl="4">
      <w:start w:val="1"/>
      <w:numFmt w:val="upperLetter"/>
      <w:suff w:val="nothing"/>
      <w:lvlText w:val="(%5)"/>
      <w:lvlJc w:val="left"/>
      <w:pPr>
        <w:ind w:left="0" w:firstLine="3273"/>
      </w:pPr>
      <w:rPr>
        <w:rFonts w:hint="default"/>
        <w:position w:val="0"/>
        <w:sz w:val="24"/>
      </w:rPr>
    </w:lvl>
    <w:lvl w:ilvl="5">
      <w:start w:val="1"/>
      <w:numFmt w:val="upperLetter"/>
      <w:suff w:val="nothing"/>
      <w:lvlText w:val="(%6)"/>
      <w:lvlJc w:val="left"/>
      <w:pPr>
        <w:ind w:left="0" w:firstLine="3993"/>
      </w:pPr>
      <w:rPr>
        <w:rFonts w:hint="default"/>
        <w:position w:val="0"/>
        <w:sz w:val="24"/>
      </w:rPr>
    </w:lvl>
    <w:lvl w:ilvl="6">
      <w:start w:val="1"/>
      <w:numFmt w:val="upperLetter"/>
      <w:suff w:val="nothing"/>
      <w:lvlText w:val="(%7)"/>
      <w:lvlJc w:val="left"/>
      <w:pPr>
        <w:ind w:left="0" w:firstLine="4713"/>
      </w:pPr>
      <w:rPr>
        <w:rFonts w:hint="default"/>
        <w:position w:val="0"/>
        <w:sz w:val="24"/>
      </w:rPr>
    </w:lvl>
    <w:lvl w:ilvl="7">
      <w:start w:val="1"/>
      <w:numFmt w:val="upperLetter"/>
      <w:suff w:val="nothing"/>
      <w:lvlText w:val="(%8)"/>
      <w:lvlJc w:val="left"/>
      <w:pPr>
        <w:ind w:left="0" w:firstLine="5433"/>
      </w:pPr>
      <w:rPr>
        <w:rFonts w:hint="default"/>
        <w:position w:val="0"/>
        <w:sz w:val="24"/>
      </w:rPr>
    </w:lvl>
    <w:lvl w:ilvl="8">
      <w:start w:val="1"/>
      <w:numFmt w:val="upperLetter"/>
      <w:suff w:val="nothing"/>
      <w:lvlText w:val="(%9)"/>
      <w:lvlJc w:val="left"/>
      <w:pPr>
        <w:ind w:left="0" w:firstLine="6153"/>
      </w:pPr>
      <w:rPr>
        <w:rFonts w:hint="default"/>
        <w:position w:val="0"/>
        <w:sz w:val="24"/>
      </w:rPr>
    </w:lvl>
  </w:abstractNum>
  <w:abstractNum w:abstractNumId="10" w15:restartNumberingAfterBreak="0">
    <w:nsid w:val="0000000C"/>
    <w:multiLevelType w:val="multilevel"/>
    <w:tmpl w:val="894EE87E"/>
    <w:lvl w:ilvl="0">
      <w:start w:val="1"/>
      <w:numFmt w:val="upperLetter"/>
      <w:lvlText w:val="(%1)"/>
      <w:lvlJc w:val="left"/>
      <w:pPr>
        <w:tabs>
          <w:tab w:val="num" w:pos="720"/>
        </w:tabs>
        <w:ind w:left="720" w:firstLine="0"/>
      </w:pPr>
      <w:rPr>
        <w:rFonts w:hint="default"/>
        <w:b/>
        <w:position w:val="0"/>
        <w:sz w:val="24"/>
      </w:rPr>
    </w:lvl>
    <w:lvl w:ilvl="1">
      <w:start w:val="1"/>
      <w:numFmt w:val="upperLetter"/>
      <w:suff w:val="nothing"/>
      <w:lvlText w:val="(%2)"/>
      <w:lvlJc w:val="left"/>
      <w:pPr>
        <w:ind w:left="0" w:firstLine="1113"/>
      </w:pPr>
      <w:rPr>
        <w:rFonts w:hint="default"/>
        <w:position w:val="0"/>
        <w:sz w:val="24"/>
      </w:rPr>
    </w:lvl>
    <w:lvl w:ilvl="2">
      <w:start w:val="1"/>
      <w:numFmt w:val="upperLetter"/>
      <w:suff w:val="nothing"/>
      <w:lvlText w:val="(%3)"/>
      <w:lvlJc w:val="left"/>
      <w:pPr>
        <w:ind w:left="0" w:firstLine="1833"/>
      </w:pPr>
      <w:rPr>
        <w:rFonts w:hint="default"/>
        <w:position w:val="0"/>
        <w:sz w:val="24"/>
      </w:rPr>
    </w:lvl>
    <w:lvl w:ilvl="3">
      <w:start w:val="1"/>
      <w:numFmt w:val="upperLetter"/>
      <w:suff w:val="nothing"/>
      <w:lvlText w:val="(%4)"/>
      <w:lvlJc w:val="left"/>
      <w:pPr>
        <w:ind w:left="0" w:firstLine="2553"/>
      </w:pPr>
      <w:rPr>
        <w:rFonts w:hint="default"/>
        <w:position w:val="0"/>
        <w:sz w:val="24"/>
      </w:rPr>
    </w:lvl>
    <w:lvl w:ilvl="4">
      <w:start w:val="1"/>
      <w:numFmt w:val="upperLetter"/>
      <w:suff w:val="nothing"/>
      <w:lvlText w:val="(%5)"/>
      <w:lvlJc w:val="left"/>
      <w:pPr>
        <w:ind w:left="0" w:firstLine="3273"/>
      </w:pPr>
      <w:rPr>
        <w:rFonts w:hint="default"/>
        <w:position w:val="0"/>
        <w:sz w:val="24"/>
      </w:rPr>
    </w:lvl>
    <w:lvl w:ilvl="5">
      <w:start w:val="1"/>
      <w:numFmt w:val="upperLetter"/>
      <w:suff w:val="nothing"/>
      <w:lvlText w:val="(%6)"/>
      <w:lvlJc w:val="left"/>
      <w:pPr>
        <w:ind w:left="0" w:firstLine="3993"/>
      </w:pPr>
      <w:rPr>
        <w:rFonts w:hint="default"/>
        <w:position w:val="0"/>
        <w:sz w:val="24"/>
      </w:rPr>
    </w:lvl>
    <w:lvl w:ilvl="6">
      <w:start w:val="1"/>
      <w:numFmt w:val="upperLetter"/>
      <w:suff w:val="nothing"/>
      <w:lvlText w:val="(%7)"/>
      <w:lvlJc w:val="left"/>
      <w:pPr>
        <w:ind w:left="0" w:firstLine="4713"/>
      </w:pPr>
      <w:rPr>
        <w:rFonts w:hint="default"/>
        <w:position w:val="0"/>
        <w:sz w:val="24"/>
      </w:rPr>
    </w:lvl>
    <w:lvl w:ilvl="7">
      <w:start w:val="1"/>
      <w:numFmt w:val="upperLetter"/>
      <w:suff w:val="nothing"/>
      <w:lvlText w:val="(%8)"/>
      <w:lvlJc w:val="left"/>
      <w:pPr>
        <w:ind w:left="0" w:firstLine="5433"/>
      </w:pPr>
      <w:rPr>
        <w:rFonts w:hint="default"/>
        <w:position w:val="0"/>
        <w:sz w:val="24"/>
      </w:rPr>
    </w:lvl>
    <w:lvl w:ilvl="8">
      <w:start w:val="1"/>
      <w:numFmt w:val="upperLetter"/>
      <w:suff w:val="nothing"/>
      <w:lvlText w:val="(%9)"/>
      <w:lvlJc w:val="left"/>
      <w:pPr>
        <w:ind w:left="0" w:firstLine="6153"/>
      </w:pPr>
      <w:rPr>
        <w:rFonts w:hint="default"/>
        <w:position w:val="0"/>
        <w:sz w:val="24"/>
      </w:rPr>
    </w:lvl>
  </w:abstractNum>
  <w:abstractNum w:abstractNumId="11" w15:restartNumberingAfterBreak="0">
    <w:nsid w:val="0000000D"/>
    <w:multiLevelType w:val="multilevel"/>
    <w:tmpl w:val="894EE87F"/>
    <w:lvl w:ilvl="0">
      <w:start w:val="100"/>
      <w:numFmt w:val="upperRoman"/>
      <w:lvlText w:val="(%1)"/>
      <w:lvlJc w:val="left"/>
      <w:pPr>
        <w:tabs>
          <w:tab w:val="num" w:pos="720"/>
        </w:tabs>
        <w:ind w:left="720" w:firstLine="0"/>
      </w:pPr>
      <w:rPr>
        <w:rFonts w:hint="default"/>
        <w:b/>
        <w:position w:val="0"/>
        <w:sz w:val="24"/>
      </w:rPr>
    </w:lvl>
    <w:lvl w:ilvl="1">
      <w:start w:val="1"/>
      <w:numFmt w:val="upperRoman"/>
      <w:suff w:val="nothing"/>
      <w:lvlText w:val="(%2)"/>
      <w:lvlJc w:val="left"/>
      <w:pPr>
        <w:ind w:left="0" w:firstLine="1100"/>
      </w:pPr>
      <w:rPr>
        <w:rFonts w:hint="default"/>
        <w:position w:val="0"/>
        <w:sz w:val="24"/>
      </w:rPr>
    </w:lvl>
    <w:lvl w:ilvl="2">
      <w:start w:val="1"/>
      <w:numFmt w:val="upperRoman"/>
      <w:suff w:val="nothing"/>
      <w:lvlText w:val="(%3)"/>
      <w:lvlJc w:val="left"/>
      <w:pPr>
        <w:ind w:left="0" w:firstLine="1820"/>
      </w:pPr>
      <w:rPr>
        <w:rFonts w:hint="default"/>
        <w:position w:val="0"/>
        <w:sz w:val="24"/>
      </w:rPr>
    </w:lvl>
    <w:lvl w:ilvl="3">
      <w:start w:val="1"/>
      <w:numFmt w:val="upperRoman"/>
      <w:suff w:val="nothing"/>
      <w:lvlText w:val="(%4)"/>
      <w:lvlJc w:val="left"/>
      <w:pPr>
        <w:ind w:left="0" w:firstLine="2540"/>
      </w:pPr>
      <w:rPr>
        <w:rFonts w:hint="default"/>
        <w:position w:val="0"/>
        <w:sz w:val="24"/>
      </w:rPr>
    </w:lvl>
    <w:lvl w:ilvl="4">
      <w:start w:val="1"/>
      <w:numFmt w:val="upperRoman"/>
      <w:suff w:val="nothing"/>
      <w:lvlText w:val="(%5)"/>
      <w:lvlJc w:val="left"/>
      <w:pPr>
        <w:ind w:left="0" w:firstLine="3260"/>
      </w:pPr>
      <w:rPr>
        <w:rFonts w:hint="default"/>
        <w:position w:val="0"/>
        <w:sz w:val="24"/>
      </w:rPr>
    </w:lvl>
    <w:lvl w:ilvl="5">
      <w:start w:val="1"/>
      <w:numFmt w:val="upperRoman"/>
      <w:suff w:val="nothing"/>
      <w:lvlText w:val="(%6)"/>
      <w:lvlJc w:val="left"/>
      <w:pPr>
        <w:ind w:left="0" w:firstLine="3980"/>
      </w:pPr>
      <w:rPr>
        <w:rFonts w:hint="default"/>
        <w:position w:val="0"/>
        <w:sz w:val="24"/>
      </w:rPr>
    </w:lvl>
    <w:lvl w:ilvl="6">
      <w:start w:val="1"/>
      <w:numFmt w:val="upperRoman"/>
      <w:suff w:val="nothing"/>
      <w:lvlText w:val="(%7)"/>
      <w:lvlJc w:val="left"/>
      <w:pPr>
        <w:ind w:left="0" w:firstLine="4700"/>
      </w:pPr>
      <w:rPr>
        <w:rFonts w:hint="default"/>
        <w:position w:val="0"/>
        <w:sz w:val="24"/>
      </w:rPr>
    </w:lvl>
    <w:lvl w:ilvl="7">
      <w:start w:val="1"/>
      <w:numFmt w:val="upperRoman"/>
      <w:suff w:val="nothing"/>
      <w:lvlText w:val="(%8)"/>
      <w:lvlJc w:val="left"/>
      <w:pPr>
        <w:ind w:left="0" w:firstLine="5420"/>
      </w:pPr>
      <w:rPr>
        <w:rFonts w:hint="default"/>
        <w:position w:val="0"/>
        <w:sz w:val="24"/>
      </w:rPr>
    </w:lvl>
    <w:lvl w:ilvl="8">
      <w:start w:val="1"/>
      <w:numFmt w:val="upperRoman"/>
      <w:suff w:val="nothing"/>
      <w:lvlText w:val="(%9)"/>
      <w:lvlJc w:val="left"/>
      <w:pPr>
        <w:ind w:left="0" w:firstLine="6140"/>
      </w:pPr>
      <w:rPr>
        <w:rFonts w:hint="default"/>
        <w:position w:val="0"/>
        <w:sz w:val="24"/>
      </w:rPr>
    </w:lvl>
  </w:abstractNum>
  <w:abstractNum w:abstractNumId="12" w15:restartNumberingAfterBreak="0">
    <w:nsid w:val="0000000E"/>
    <w:multiLevelType w:val="multilevel"/>
    <w:tmpl w:val="894EE880"/>
    <w:lvl w:ilvl="0">
      <w:start w:val="500"/>
      <w:numFmt w:val="upperRoman"/>
      <w:lvlText w:val="(%1)"/>
      <w:lvlJc w:val="left"/>
      <w:pPr>
        <w:tabs>
          <w:tab w:val="num" w:pos="720"/>
        </w:tabs>
        <w:ind w:left="720" w:firstLine="0"/>
      </w:pPr>
      <w:rPr>
        <w:rFonts w:hint="default"/>
        <w:b/>
        <w:position w:val="0"/>
        <w:sz w:val="24"/>
      </w:rPr>
    </w:lvl>
    <w:lvl w:ilvl="1">
      <w:start w:val="1"/>
      <w:numFmt w:val="upperRoman"/>
      <w:suff w:val="nothing"/>
      <w:lvlText w:val="(%2)"/>
      <w:lvlJc w:val="left"/>
      <w:pPr>
        <w:ind w:left="0" w:firstLine="1113"/>
      </w:pPr>
      <w:rPr>
        <w:rFonts w:hint="default"/>
        <w:position w:val="0"/>
        <w:sz w:val="24"/>
      </w:rPr>
    </w:lvl>
    <w:lvl w:ilvl="2">
      <w:start w:val="1"/>
      <w:numFmt w:val="upperRoman"/>
      <w:suff w:val="nothing"/>
      <w:lvlText w:val="(%3)"/>
      <w:lvlJc w:val="left"/>
      <w:pPr>
        <w:ind w:left="0" w:firstLine="1833"/>
      </w:pPr>
      <w:rPr>
        <w:rFonts w:hint="default"/>
        <w:position w:val="0"/>
        <w:sz w:val="24"/>
      </w:rPr>
    </w:lvl>
    <w:lvl w:ilvl="3">
      <w:start w:val="1"/>
      <w:numFmt w:val="upperRoman"/>
      <w:suff w:val="nothing"/>
      <w:lvlText w:val="(%4)"/>
      <w:lvlJc w:val="left"/>
      <w:pPr>
        <w:ind w:left="0" w:firstLine="2553"/>
      </w:pPr>
      <w:rPr>
        <w:rFonts w:hint="default"/>
        <w:position w:val="0"/>
        <w:sz w:val="24"/>
      </w:rPr>
    </w:lvl>
    <w:lvl w:ilvl="4">
      <w:start w:val="1"/>
      <w:numFmt w:val="upperRoman"/>
      <w:suff w:val="nothing"/>
      <w:lvlText w:val="(%5)"/>
      <w:lvlJc w:val="left"/>
      <w:pPr>
        <w:ind w:left="0" w:firstLine="3273"/>
      </w:pPr>
      <w:rPr>
        <w:rFonts w:hint="default"/>
        <w:position w:val="0"/>
        <w:sz w:val="24"/>
      </w:rPr>
    </w:lvl>
    <w:lvl w:ilvl="5">
      <w:start w:val="1"/>
      <w:numFmt w:val="upperRoman"/>
      <w:suff w:val="nothing"/>
      <w:lvlText w:val="(%6)"/>
      <w:lvlJc w:val="left"/>
      <w:pPr>
        <w:ind w:left="0" w:firstLine="3993"/>
      </w:pPr>
      <w:rPr>
        <w:rFonts w:hint="default"/>
        <w:position w:val="0"/>
        <w:sz w:val="24"/>
      </w:rPr>
    </w:lvl>
    <w:lvl w:ilvl="6">
      <w:start w:val="1"/>
      <w:numFmt w:val="upperRoman"/>
      <w:suff w:val="nothing"/>
      <w:lvlText w:val="(%7)"/>
      <w:lvlJc w:val="left"/>
      <w:pPr>
        <w:ind w:left="0" w:firstLine="4713"/>
      </w:pPr>
      <w:rPr>
        <w:rFonts w:hint="default"/>
        <w:position w:val="0"/>
        <w:sz w:val="24"/>
      </w:rPr>
    </w:lvl>
    <w:lvl w:ilvl="7">
      <w:start w:val="1"/>
      <w:numFmt w:val="upperRoman"/>
      <w:suff w:val="nothing"/>
      <w:lvlText w:val="(%8)"/>
      <w:lvlJc w:val="left"/>
      <w:pPr>
        <w:ind w:left="0" w:firstLine="5433"/>
      </w:pPr>
      <w:rPr>
        <w:rFonts w:hint="default"/>
        <w:position w:val="0"/>
        <w:sz w:val="24"/>
      </w:rPr>
    </w:lvl>
    <w:lvl w:ilvl="8">
      <w:start w:val="1"/>
      <w:numFmt w:val="upperRoman"/>
      <w:suff w:val="nothing"/>
      <w:lvlText w:val="(%9)"/>
      <w:lvlJc w:val="left"/>
      <w:pPr>
        <w:ind w:left="0" w:firstLine="6153"/>
      </w:pPr>
      <w:rPr>
        <w:rFonts w:hint="default"/>
        <w:position w:val="0"/>
        <w:sz w:val="24"/>
      </w:rPr>
    </w:lvl>
  </w:abstractNum>
  <w:abstractNum w:abstractNumId="13" w15:restartNumberingAfterBreak="0">
    <w:nsid w:val="0000000F"/>
    <w:multiLevelType w:val="multilevel"/>
    <w:tmpl w:val="84622324"/>
    <w:lvl w:ilvl="0">
      <w:start w:val="1"/>
      <w:numFmt w:val="upperLetter"/>
      <w:lvlText w:val="(%1)"/>
      <w:lvlJc w:val="left"/>
      <w:pPr>
        <w:tabs>
          <w:tab w:val="num" w:pos="720"/>
        </w:tabs>
        <w:ind w:left="720" w:firstLine="0"/>
      </w:pPr>
      <w:rPr>
        <w:rFonts w:hint="default"/>
        <w:b/>
        <w:position w:val="0"/>
        <w:sz w:val="24"/>
      </w:rPr>
    </w:lvl>
    <w:lvl w:ilvl="1">
      <w:start w:val="1"/>
      <w:numFmt w:val="upperLetter"/>
      <w:suff w:val="nothing"/>
      <w:lvlText w:val="(%2)"/>
      <w:lvlJc w:val="left"/>
      <w:pPr>
        <w:ind w:left="0" w:firstLine="1113"/>
      </w:pPr>
      <w:rPr>
        <w:rFonts w:hint="default"/>
        <w:b/>
        <w:position w:val="0"/>
        <w:sz w:val="24"/>
      </w:rPr>
    </w:lvl>
    <w:lvl w:ilvl="2">
      <w:start w:val="1"/>
      <w:numFmt w:val="upperLetter"/>
      <w:suff w:val="nothing"/>
      <w:lvlText w:val="(%3)"/>
      <w:lvlJc w:val="left"/>
      <w:pPr>
        <w:ind w:left="0" w:firstLine="1833"/>
      </w:pPr>
      <w:rPr>
        <w:rFonts w:hint="default"/>
        <w:position w:val="0"/>
        <w:sz w:val="24"/>
      </w:rPr>
    </w:lvl>
    <w:lvl w:ilvl="3">
      <w:start w:val="1"/>
      <w:numFmt w:val="upperLetter"/>
      <w:suff w:val="nothing"/>
      <w:lvlText w:val="(%4)"/>
      <w:lvlJc w:val="left"/>
      <w:pPr>
        <w:ind w:left="0" w:firstLine="2553"/>
      </w:pPr>
      <w:rPr>
        <w:rFonts w:hint="default"/>
        <w:position w:val="0"/>
        <w:sz w:val="24"/>
      </w:rPr>
    </w:lvl>
    <w:lvl w:ilvl="4">
      <w:start w:val="1"/>
      <w:numFmt w:val="upperLetter"/>
      <w:suff w:val="nothing"/>
      <w:lvlText w:val="(%5)"/>
      <w:lvlJc w:val="left"/>
      <w:pPr>
        <w:ind w:left="0" w:firstLine="3273"/>
      </w:pPr>
      <w:rPr>
        <w:rFonts w:hint="default"/>
        <w:position w:val="0"/>
        <w:sz w:val="24"/>
      </w:rPr>
    </w:lvl>
    <w:lvl w:ilvl="5">
      <w:start w:val="1"/>
      <w:numFmt w:val="upperLetter"/>
      <w:suff w:val="nothing"/>
      <w:lvlText w:val="(%6)"/>
      <w:lvlJc w:val="left"/>
      <w:pPr>
        <w:ind w:left="0" w:firstLine="3993"/>
      </w:pPr>
      <w:rPr>
        <w:rFonts w:hint="default"/>
        <w:position w:val="0"/>
        <w:sz w:val="24"/>
      </w:rPr>
    </w:lvl>
    <w:lvl w:ilvl="6">
      <w:start w:val="1"/>
      <w:numFmt w:val="upperLetter"/>
      <w:suff w:val="nothing"/>
      <w:lvlText w:val="(%7)"/>
      <w:lvlJc w:val="left"/>
      <w:pPr>
        <w:ind w:left="0" w:firstLine="4713"/>
      </w:pPr>
      <w:rPr>
        <w:rFonts w:hint="default"/>
        <w:position w:val="0"/>
        <w:sz w:val="24"/>
      </w:rPr>
    </w:lvl>
    <w:lvl w:ilvl="7">
      <w:start w:val="1"/>
      <w:numFmt w:val="upperLetter"/>
      <w:suff w:val="nothing"/>
      <w:lvlText w:val="(%8)"/>
      <w:lvlJc w:val="left"/>
      <w:pPr>
        <w:ind w:left="0" w:firstLine="5433"/>
      </w:pPr>
      <w:rPr>
        <w:rFonts w:hint="default"/>
        <w:position w:val="0"/>
        <w:sz w:val="24"/>
      </w:rPr>
    </w:lvl>
    <w:lvl w:ilvl="8">
      <w:start w:val="1"/>
      <w:numFmt w:val="upperLetter"/>
      <w:suff w:val="nothing"/>
      <w:lvlText w:val="(%9)"/>
      <w:lvlJc w:val="left"/>
      <w:pPr>
        <w:ind w:left="0" w:firstLine="6153"/>
      </w:pPr>
      <w:rPr>
        <w:rFonts w:hint="default"/>
        <w:position w:val="0"/>
        <w:sz w:val="24"/>
      </w:rPr>
    </w:lvl>
  </w:abstractNum>
  <w:abstractNum w:abstractNumId="14" w15:restartNumberingAfterBreak="0">
    <w:nsid w:val="00000011"/>
    <w:multiLevelType w:val="multilevel"/>
    <w:tmpl w:val="894EE883"/>
    <w:lvl w:ilvl="0">
      <w:start w:val="500"/>
      <w:numFmt w:val="upperRoman"/>
      <w:lvlText w:val="(%1)"/>
      <w:lvlJc w:val="left"/>
      <w:pPr>
        <w:tabs>
          <w:tab w:val="num" w:pos="720"/>
        </w:tabs>
        <w:ind w:left="720" w:firstLine="0"/>
      </w:pPr>
      <w:rPr>
        <w:rFonts w:hint="default"/>
        <w:b/>
        <w:position w:val="0"/>
        <w:sz w:val="24"/>
      </w:rPr>
    </w:lvl>
    <w:lvl w:ilvl="1">
      <w:start w:val="1"/>
      <w:numFmt w:val="upperRoman"/>
      <w:suff w:val="nothing"/>
      <w:lvlText w:val="(%2)"/>
      <w:lvlJc w:val="left"/>
      <w:pPr>
        <w:ind w:left="0" w:firstLine="1113"/>
      </w:pPr>
      <w:rPr>
        <w:rFonts w:hint="default"/>
        <w:position w:val="0"/>
        <w:sz w:val="24"/>
      </w:rPr>
    </w:lvl>
    <w:lvl w:ilvl="2">
      <w:start w:val="1"/>
      <w:numFmt w:val="upperRoman"/>
      <w:suff w:val="nothing"/>
      <w:lvlText w:val="(%3)"/>
      <w:lvlJc w:val="left"/>
      <w:pPr>
        <w:ind w:left="0" w:firstLine="1833"/>
      </w:pPr>
      <w:rPr>
        <w:rFonts w:hint="default"/>
        <w:position w:val="0"/>
        <w:sz w:val="24"/>
      </w:rPr>
    </w:lvl>
    <w:lvl w:ilvl="3">
      <w:start w:val="1"/>
      <w:numFmt w:val="upperRoman"/>
      <w:suff w:val="nothing"/>
      <w:lvlText w:val="(%4)"/>
      <w:lvlJc w:val="left"/>
      <w:pPr>
        <w:ind w:left="0" w:firstLine="2553"/>
      </w:pPr>
      <w:rPr>
        <w:rFonts w:hint="default"/>
        <w:position w:val="0"/>
        <w:sz w:val="24"/>
      </w:rPr>
    </w:lvl>
    <w:lvl w:ilvl="4">
      <w:start w:val="1"/>
      <w:numFmt w:val="upperRoman"/>
      <w:suff w:val="nothing"/>
      <w:lvlText w:val="(%5)"/>
      <w:lvlJc w:val="left"/>
      <w:pPr>
        <w:ind w:left="0" w:firstLine="3273"/>
      </w:pPr>
      <w:rPr>
        <w:rFonts w:hint="default"/>
        <w:position w:val="0"/>
        <w:sz w:val="24"/>
      </w:rPr>
    </w:lvl>
    <w:lvl w:ilvl="5">
      <w:start w:val="1"/>
      <w:numFmt w:val="upperRoman"/>
      <w:suff w:val="nothing"/>
      <w:lvlText w:val="(%6)"/>
      <w:lvlJc w:val="left"/>
      <w:pPr>
        <w:ind w:left="0" w:firstLine="3993"/>
      </w:pPr>
      <w:rPr>
        <w:rFonts w:hint="default"/>
        <w:position w:val="0"/>
        <w:sz w:val="24"/>
      </w:rPr>
    </w:lvl>
    <w:lvl w:ilvl="6">
      <w:start w:val="1"/>
      <w:numFmt w:val="upperRoman"/>
      <w:suff w:val="nothing"/>
      <w:lvlText w:val="(%7)"/>
      <w:lvlJc w:val="left"/>
      <w:pPr>
        <w:ind w:left="0" w:firstLine="4713"/>
      </w:pPr>
      <w:rPr>
        <w:rFonts w:hint="default"/>
        <w:position w:val="0"/>
        <w:sz w:val="24"/>
      </w:rPr>
    </w:lvl>
    <w:lvl w:ilvl="7">
      <w:start w:val="1"/>
      <w:numFmt w:val="upperRoman"/>
      <w:suff w:val="nothing"/>
      <w:lvlText w:val="(%8)"/>
      <w:lvlJc w:val="left"/>
      <w:pPr>
        <w:ind w:left="0" w:firstLine="5433"/>
      </w:pPr>
      <w:rPr>
        <w:rFonts w:hint="default"/>
        <w:position w:val="0"/>
        <w:sz w:val="24"/>
      </w:rPr>
    </w:lvl>
    <w:lvl w:ilvl="8">
      <w:start w:val="1"/>
      <w:numFmt w:val="upperRoman"/>
      <w:suff w:val="nothing"/>
      <w:lvlText w:val="(%9)"/>
      <w:lvlJc w:val="left"/>
      <w:pPr>
        <w:ind w:left="0" w:firstLine="6153"/>
      </w:pPr>
      <w:rPr>
        <w:rFonts w:hint="default"/>
        <w:position w:val="0"/>
        <w:sz w:val="24"/>
      </w:rPr>
    </w:lvl>
  </w:abstractNum>
  <w:abstractNum w:abstractNumId="15" w15:restartNumberingAfterBreak="0">
    <w:nsid w:val="00000012"/>
    <w:multiLevelType w:val="multilevel"/>
    <w:tmpl w:val="894EE884"/>
    <w:lvl w:ilvl="0">
      <w:start w:val="5"/>
      <w:numFmt w:val="upperLetter"/>
      <w:lvlText w:val="(%1)"/>
      <w:lvlJc w:val="left"/>
      <w:pPr>
        <w:tabs>
          <w:tab w:val="num" w:pos="720"/>
        </w:tabs>
        <w:ind w:left="720" w:firstLine="0"/>
      </w:pPr>
      <w:rPr>
        <w:rFonts w:hint="default"/>
        <w:b/>
        <w:position w:val="0"/>
        <w:sz w:val="24"/>
      </w:rPr>
    </w:lvl>
    <w:lvl w:ilvl="1">
      <w:start w:val="1"/>
      <w:numFmt w:val="upperLetter"/>
      <w:suff w:val="nothing"/>
      <w:lvlText w:val="(%2)"/>
      <w:lvlJc w:val="left"/>
      <w:pPr>
        <w:ind w:left="0" w:firstLine="1473"/>
      </w:pPr>
      <w:rPr>
        <w:rFonts w:hint="default"/>
        <w:position w:val="0"/>
        <w:sz w:val="24"/>
      </w:rPr>
    </w:lvl>
    <w:lvl w:ilvl="2">
      <w:start w:val="1"/>
      <w:numFmt w:val="upperLetter"/>
      <w:suff w:val="nothing"/>
      <w:lvlText w:val="(%3)"/>
      <w:lvlJc w:val="left"/>
      <w:pPr>
        <w:ind w:left="0" w:firstLine="2193"/>
      </w:pPr>
      <w:rPr>
        <w:rFonts w:hint="default"/>
        <w:position w:val="0"/>
        <w:sz w:val="24"/>
      </w:rPr>
    </w:lvl>
    <w:lvl w:ilvl="3">
      <w:start w:val="1"/>
      <w:numFmt w:val="upperLetter"/>
      <w:suff w:val="nothing"/>
      <w:lvlText w:val="(%4)"/>
      <w:lvlJc w:val="left"/>
      <w:pPr>
        <w:ind w:left="0" w:firstLine="2913"/>
      </w:pPr>
      <w:rPr>
        <w:rFonts w:hint="default"/>
        <w:position w:val="0"/>
        <w:sz w:val="24"/>
      </w:rPr>
    </w:lvl>
    <w:lvl w:ilvl="4">
      <w:start w:val="1"/>
      <w:numFmt w:val="upperLetter"/>
      <w:suff w:val="nothing"/>
      <w:lvlText w:val="(%5)"/>
      <w:lvlJc w:val="left"/>
      <w:pPr>
        <w:ind w:left="0" w:firstLine="3633"/>
      </w:pPr>
      <w:rPr>
        <w:rFonts w:hint="default"/>
        <w:position w:val="0"/>
        <w:sz w:val="24"/>
      </w:rPr>
    </w:lvl>
    <w:lvl w:ilvl="5">
      <w:start w:val="1"/>
      <w:numFmt w:val="upperLetter"/>
      <w:suff w:val="nothing"/>
      <w:lvlText w:val="(%6)"/>
      <w:lvlJc w:val="left"/>
      <w:pPr>
        <w:ind w:left="0" w:firstLine="4353"/>
      </w:pPr>
      <w:rPr>
        <w:rFonts w:hint="default"/>
        <w:position w:val="0"/>
        <w:sz w:val="24"/>
      </w:rPr>
    </w:lvl>
    <w:lvl w:ilvl="6">
      <w:start w:val="1"/>
      <w:numFmt w:val="upperLetter"/>
      <w:suff w:val="nothing"/>
      <w:lvlText w:val="(%7)"/>
      <w:lvlJc w:val="left"/>
      <w:pPr>
        <w:ind w:left="0" w:firstLine="5073"/>
      </w:pPr>
      <w:rPr>
        <w:rFonts w:hint="default"/>
        <w:position w:val="0"/>
        <w:sz w:val="24"/>
      </w:rPr>
    </w:lvl>
    <w:lvl w:ilvl="7">
      <w:start w:val="1"/>
      <w:numFmt w:val="upperLetter"/>
      <w:suff w:val="nothing"/>
      <w:lvlText w:val="(%8)"/>
      <w:lvlJc w:val="left"/>
      <w:pPr>
        <w:ind w:left="0" w:firstLine="5793"/>
      </w:pPr>
      <w:rPr>
        <w:rFonts w:hint="default"/>
        <w:position w:val="0"/>
        <w:sz w:val="24"/>
      </w:rPr>
    </w:lvl>
    <w:lvl w:ilvl="8">
      <w:start w:val="1"/>
      <w:numFmt w:val="upperLetter"/>
      <w:suff w:val="nothing"/>
      <w:lvlText w:val="(%9)"/>
      <w:lvlJc w:val="left"/>
      <w:pPr>
        <w:ind w:left="0" w:firstLine="6513"/>
      </w:pPr>
      <w:rPr>
        <w:rFonts w:hint="default"/>
        <w:position w:val="0"/>
        <w:sz w:val="24"/>
      </w:rPr>
    </w:lvl>
  </w:abstractNum>
  <w:abstractNum w:abstractNumId="16" w15:restartNumberingAfterBreak="0">
    <w:nsid w:val="00000013"/>
    <w:multiLevelType w:val="multilevel"/>
    <w:tmpl w:val="E6422C08"/>
    <w:lvl w:ilvl="0">
      <w:start w:val="1"/>
      <w:numFmt w:val="upperLetter"/>
      <w:lvlText w:val="(%1)"/>
      <w:lvlJc w:val="left"/>
      <w:pPr>
        <w:tabs>
          <w:tab w:val="num" w:pos="720"/>
        </w:tabs>
        <w:ind w:left="720" w:firstLine="0"/>
      </w:pPr>
      <w:rPr>
        <w:rFonts w:hint="default"/>
        <w:b/>
        <w:position w:val="0"/>
        <w:sz w:val="24"/>
      </w:rPr>
    </w:lvl>
    <w:lvl w:ilvl="1">
      <w:start w:val="1"/>
      <w:numFmt w:val="upperLetter"/>
      <w:suff w:val="nothing"/>
      <w:lvlText w:val="(%2)"/>
      <w:lvlJc w:val="left"/>
      <w:pPr>
        <w:ind w:left="0" w:firstLine="1113"/>
      </w:pPr>
      <w:rPr>
        <w:rFonts w:hint="default"/>
        <w:position w:val="0"/>
        <w:sz w:val="24"/>
      </w:rPr>
    </w:lvl>
    <w:lvl w:ilvl="2">
      <w:start w:val="1"/>
      <w:numFmt w:val="upperLetter"/>
      <w:suff w:val="nothing"/>
      <w:lvlText w:val="(%3)"/>
      <w:lvlJc w:val="left"/>
      <w:pPr>
        <w:ind w:left="-1653" w:firstLine="1833"/>
      </w:pPr>
      <w:rPr>
        <w:rFonts w:hint="default"/>
        <w:b/>
        <w:position w:val="0"/>
        <w:sz w:val="24"/>
      </w:rPr>
    </w:lvl>
    <w:lvl w:ilvl="3">
      <w:start w:val="1"/>
      <w:numFmt w:val="upperLetter"/>
      <w:suff w:val="nothing"/>
      <w:lvlText w:val="(%4)"/>
      <w:lvlJc w:val="left"/>
      <w:pPr>
        <w:ind w:left="0" w:firstLine="2553"/>
      </w:pPr>
      <w:rPr>
        <w:rFonts w:hint="default"/>
        <w:b/>
        <w:position w:val="0"/>
        <w:sz w:val="24"/>
      </w:rPr>
    </w:lvl>
    <w:lvl w:ilvl="4">
      <w:start w:val="1"/>
      <w:numFmt w:val="upperLetter"/>
      <w:suff w:val="nothing"/>
      <w:lvlText w:val="(%5)"/>
      <w:lvlJc w:val="left"/>
      <w:pPr>
        <w:ind w:left="0" w:firstLine="3273"/>
      </w:pPr>
      <w:rPr>
        <w:rFonts w:hint="default"/>
        <w:b/>
        <w:position w:val="0"/>
        <w:sz w:val="24"/>
      </w:rPr>
    </w:lvl>
    <w:lvl w:ilvl="5">
      <w:start w:val="1"/>
      <w:numFmt w:val="upperLetter"/>
      <w:suff w:val="nothing"/>
      <w:lvlText w:val="(%6)"/>
      <w:lvlJc w:val="left"/>
      <w:pPr>
        <w:ind w:left="0" w:firstLine="3993"/>
      </w:pPr>
      <w:rPr>
        <w:rFonts w:hint="default"/>
        <w:position w:val="0"/>
        <w:sz w:val="24"/>
      </w:rPr>
    </w:lvl>
    <w:lvl w:ilvl="6">
      <w:start w:val="1"/>
      <w:numFmt w:val="upperLetter"/>
      <w:suff w:val="nothing"/>
      <w:lvlText w:val="(%7)"/>
      <w:lvlJc w:val="left"/>
      <w:pPr>
        <w:ind w:left="0" w:firstLine="4713"/>
      </w:pPr>
      <w:rPr>
        <w:rFonts w:hint="default"/>
        <w:position w:val="0"/>
        <w:sz w:val="24"/>
      </w:rPr>
    </w:lvl>
    <w:lvl w:ilvl="7">
      <w:start w:val="1"/>
      <w:numFmt w:val="upperLetter"/>
      <w:suff w:val="nothing"/>
      <w:lvlText w:val="(%8)"/>
      <w:lvlJc w:val="left"/>
      <w:pPr>
        <w:ind w:left="0" w:firstLine="5433"/>
      </w:pPr>
      <w:rPr>
        <w:rFonts w:hint="default"/>
        <w:position w:val="0"/>
        <w:sz w:val="24"/>
      </w:rPr>
    </w:lvl>
    <w:lvl w:ilvl="8">
      <w:start w:val="1"/>
      <w:numFmt w:val="upperLetter"/>
      <w:suff w:val="nothing"/>
      <w:lvlText w:val="(%9)"/>
      <w:lvlJc w:val="left"/>
      <w:pPr>
        <w:ind w:left="0" w:firstLine="6153"/>
      </w:pPr>
      <w:rPr>
        <w:rFonts w:hint="default"/>
        <w:position w:val="0"/>
        <w:sz w:val="24"/>
      </w:rPr>
    </w:lvl>
  </w:abstractNum>
  <w:abstractNum w:abstractNumId="17" w15:restartNumberingAfterBreak="0">
    <w:nsid w:val="0F5C7ED4"/>
    <w:multiLevelType w:val="hybridMultilevel"/>
    <w:tmpl w:val="07A6E0E2"/>
    <w:lvl w:ilvl="0" w:tplc="543CDFD8">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E0199B"/>
    <w:multiLevelType w:val="hybridMultilevel"/>
    <w:tmpl w:val="60400ACA"/>
    <w:lvl w:ilvl="0" w:tplc="359051C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F20410"/>
    <w:multiLevelType w:val="hybridMultilevel"/>
    <w:tmpl w:val="0BDC368E"/>
    <w:lvl w:ilvl="0" w:tplc="9BA0E12E">
      <w:start w:val="1"/>
      <w:numFmt w:val="decimal"/>
      <w:lvlText w:val="%1."/>
      <w:lvlJc w:val="righ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EFA4B14">
      <w:start w:val="1"/>
      <w:numFmt w:val="decimal"/>
      <w:lvlText w:val="%4."/>
      <w:lvlJc w:val="righ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FE"/>
    <w:rsid w:val="000844E1"/>
    <w:rsid w:val="00257086"/>
    <w:rsid w:val="002D234E"/>
    <w:rsid w:val="00344644"/>
    <w:rsid w:val="004009C4"/>
    <w:rsid w:val="00420E4F"/>
    <w:rsid w:val="005B2D75"/>
    <w:rsid w:val="00604675"/>
    <w:rsid w:val="00856956"/>
    <w:rsid w:val="009549FE"/>
    <w:rsid w:val="00B67628"/>
    <w:rsid w:val="00BF5058"/>
    <w:rsid w:val="00C10517"/>
    <w:rsid w:val="00E32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F1CF7-274E-4C80-A3AF-865D24D8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9FE"/>
  </w:style>
  <w:style w:type="paragraph" w:styleId="Heading3">
    <w:name w:val="heading 3"/>
    <w:basedOn w:val="Normal"/>
    <w:next w:val="Normal"/>
    <w:link w:val="Heading3Char"/>
    <w:qFormat/>
    <w:rsid w:val="004009C4"/>
    <w:pPr>
      <w:keepNext/>
      <w:tabs>
        <w:tab w:val="decimal" w:pos="360"/>
      </w:tabs>
      <w:spacing w:after="0" w:line="240" w:lineRule="auto"/>
      <w:outlineLvl w:val="2"/>
    </w:pPr>
    <w:rPr>
      <w:rFonts w:ascii="Times New Roman" w:eastAsia="Times New Roman" w:hAnsi="Times New Roman" w:cs="Times New Roman"/>
      <w:b/>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49FE"/>
    <w:pPr>
      <w:spacing w:after="360" w:line="360" w:lineRule="auto"/>
      <w:ind w:firstLine="720"/>
      <w:jc w:val="both"/>
    </w:pPr>
    <w:rPr>
      <w:rFonts w:ascii="Times New Roman" w:eastAsia="Times New Roman" w:hAnsi="Times New Roman" w:cs="Times New Roman"/>
      <w:color w:val="000000"/>
      <w:sz w:val="28"/>
      <w:szCs w:val="28"/>
    </w:rPr>
  </w:style>
  <w:style w:type="character" w:customStyle="1" w:styleId="BodyTextChar">
    <w:name w:val="Body Text Char"/>
    <w:basedOn w:val="DefaultParagraphFont"/>
    <w:link w:val="BodyText"/>
    <w:rsid w:val="009549FE"/>
    <w:rPr>
      <w:rFonts w:ascii="Times New Roman" w:eastAsia="Times New Roman" w:hAnsi="Times New Roman" w:cs="Times New Roman"/>
      <w:color w:val="000000"/>
      <w:sz w:val="28"/>
      <w:szCs w:val="28"/>
    </w:rPr>
  </w:style>
  <w:style w:type="paragraph" w:styleId="ListParagraph">
    <w:name w:val="List Paragraph"/>
    <w:basedOn w:val="Normal"/>
    <w:uiPriority w:val="34"/>
    <w:qFormat/>
    <w:rsid w:val="009549FE"/>
    <w:pPr>
      <w:ind w:left="720"/>
      <w:contextualSpacing/>
    </w:pPr>
  </w:style>
  <w:style w:type="character" w:customStyle="1" w:styleId="Heading3Char">
    <w:name w:val="Heading 3 Char"/>
    <w:basedOn w:val="DefaultParagraphFont"/>
    <w:link w:val="Heading3"/>
    <w:rsid w:val="004009C4"/>
    <w:rPr>
      <w:rFonts w:ascii="Times New Roman" w:eastAsia="Times New Roman" w:hAnsi="Times New Roman" w:cs="Times New Roman"/>
      <w:b/>
      <w:noProof/>
      <w:sz w:val="24"/>
      <w:szCs w:val="20"/>
    </w:rPr>
  </w:style>
  <w:style w:type="paragraph" w:styleId="Header">
    <w:name w:val="header"/>
    <w:basedOn w:val="Normal"/>
    <w:link w:val="HeaderChar"/>
    <w:rsid w:val="004009C4"/>
    <w:pPr>
      <w:tabs>
        <w:tab w:val="center" w:pos="4320"/>
        <w:tab w:val="right" w:pos="8640"/>
      </w:tabs>
      <w:spacing w:after="0" w:line="240" w:lineRule="auto"/>
    </w:pPr>
    <w:rPr>
      <w:rFonts w:ascii="Times New Roman" w:eastAsia="Times New Roman" w:hAnsi="Times New Roman" w:cs="Times New Roman"/>
      <w:color w:val="000000"/>
      <w:sz w:val="20"/>
      <w:szCs w:val="20"/>
    </w:rPr>
  </w:style>
  <w:style w:type="character" w:customStyle="1" w:styleId="HeaderChar">
    <w:name w:val="Header Char"/>
    <w:basedOn w:val="DefaultParagraphFont"/>
    <w:link w:val="Header"/>
    <w:rsid w:val="004009C4"/>
    <w:rPr>
      <w:rFonts w:ascii="Times New Roman" w:eastAsia="Times New Roman" w:hAnsi="Times New Roman" w:cs="Times New Roman"/>
      <w:color w:val="000000"/>
      <w:sz w:val="20"/>
      <w:szCs w:val="20"/>
    </w:rPr>
  </w:style>
  <w:style w:type="paragraph" w:styleId="Footer">
    <w:name w:val="footer"/>
    <w:basedOn w:val="Normal"/>
    <w:link w:val="FooterChar"/>
    <w:uiPriority w:val="99"/>
    <w:rsid w:val="004009C4"/>
    <w:pPr>
      <w:tabs>
        <w:tab w:val="center" w:pos="4320"/>
        <w:tab w:val="right" w:pos="8640"/>
      </w:tabs>
      <w:spacing w:after="0" w:line="240" w:lineRule="auto"/>
    </w:pPr>
    <w:rPr>
      <w:rFonts w:ascii="Times New Roman" w:eastAsia="Times New Roman" w:hAnsi="Times New Roman" w:cs="Times New Roman"/>
      <w:color w:val="000000"/>
      <w:sz w:val="20"/>
      <w:szCs w:val="20"/>
    </w:rPr>
  </w:style>
  <w:style w:type="character" w:customStyle="1" w:styleId="FooterChar">
    <w:name w:val="Footer Char"/>
    <w:basedOn w:val="DefaultParagraphFont"/>
    <w:link w:val="Footer"/>
    <w:uiPriority w:val="99"/>
    <w:rsid w:val="004009C4"/>
    <w:rPr>
      <w:rFonts w:ascii="Times New Roman" w:eastAsia="Times New Roman" w:hAnsi="Times New Roman" w:cs="Times New Roman"/>
      <w:color w:val="000000"/>
      <w:sz w:val="20"/>
      <w:szCs w:val="20"/>
    </w:rPr>
  </w:style>
  <w:style w:type="character" w:styleId="Hyperlink">
    <w:name w:val="Hyperlink"/>
    <w:rsid w:val="004009C4"/>
    <w:rPr>
      <w:rFonts w:ascii="Times New Roman" w:hAnsi="Times New Roman" w:hint="default"/>
      <w:strike w:val="0"/>
      <w:noProof/>
      <w:color w:val="0000FF"/>
      <w:spacing w:val="0"/>
      <w:sz w:val="20"/>
      <w:u w:val="single"/>
    </w:rPr>
  </w:style>
  <w:style w:type="paragraph" w:styleId="FootnoteText">
    <w:name w:val="footnote text"/>
    <w:basedOn w:val="Normal"/>
    <w:link w:val="FootnoteTextChar"/>
    <w:semiHidden/>
    <w:rsid w:val="004009C4"/>
    <w:pPr>
      <w:spacing w:after="0" w:line="240" w:lineRule="auto"/>
    </w:pPr>
    <w:rPr>
      <w:rFonts w:ascii="Times" w:eastAsia="Times New Roman" w:hAnsi="Times" w:cs="Times New Roman"/>
      <w:noProof/>
      <w:sz w:val="20"/>
      <w:szCs w:val="20"/>
    </w:rPr>
  </w:style>
  <w:style w:type="character" w:customStyle="1" w:styleId="FootnoteTextChar">
    <w:name w:val="Footnote Text Char"/>
    <w:basedOn w:val="DefaultParagraphFont"/>
    <w:link w:val="FootnoteText"/>
    <w:semiHidden/>
    <w:rsid w:val="004009C4"/>
    <w:rPr>
      <w:rFonts w:ascii="Times" w:eastAsia="Times New Roman" w:hAnsi="Times" w:cs="Times New Roman"/>
      <w:noProof/>
      <w:sz w:val="20"/>
      <w:szCs w:val="20"/>
    </w:rPr>
  </w:style>
  <w:style w:type="character" w:styleId="FootnoteReference">
    <w:name w:val="footnote reference"/>
    <w:semiHidden/>
    <w:rsid w:val="004009C4"/>
    <w:rPr>
      <w:vertAlign w:val="superscript"/>
    </w:rPr>
  </w:style>
  <w:style w:type="paragraph" w:styleId="NormalWeb">
    <w:name w:val="Normal (Web)"/>
    <w:basedOn w:val="Normal"/>
    <w:rsid w:val="004009C4"/>
    <w:pPr>
      <w:spacing w:before="100" w:beforeAutospacing="1" w:after="100" w:afterAutospacing="1" w:line="240" w:lineRule="auto"/>
    </w:pPr>
    <w:rPr>
      <w:rFonts w:ascii="Verdana" w:eastAsia="Times New Roman" w:hAnsi="Verdana" w:cs="Times New Roman"/>
      <w:noProof/>
      <w:sz w:val="19"/>
      <w:szCs w:val="19"/>
    </w:rPr>
  </w:style>
  <w:style w:type="paragraph" w:styleId="ListContinue2">
    <w:name w:val="List Continue 2"/>
    <w:basedOn w:val="Normal"/>
    <w:rsid w:val="004009C4"/>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4009C4"/>
    <w:pPr>
      <w:spacing w:after="120" w:line="240" w:lineRule="auto"/>
      <w:ind w:left="10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sfa.org/rules/sr-s1.html" TargetMode="External"/><Relationship Id="rId13" Type="http://schemas.openxmlformats.org/officeDocument/2006/relationships/hyperlink" Target="http://www.nesfa.org/rules/bl-a10.html" TargetMode="External"/><Relationship Id="rId18" Type="http://schemas.openxmlformats.org/officeDocument/2006/relationships/hyperlink" Target="http://www.nesfa.org/rules/bl-a10.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nesfa.org/rules/bl-a10.html" TargetMode="External"/><Relationship Id="rId12" Type="http://schemas.openxmlformats.org/officeDocument/2006/relationships/hyperlink" Target="http://www.nesfa.org/rules/bl-a10.html" TargetMode="External"/><Relationship Id="rId17" Type="http://schemas.openxmlformats.org/officeDocument/2006/relationships/hyperlink" Target="http://www.nesfa.org/rules/bl-a10.html" TargetMode="External"/><Relationship Id="rId2" Type="http://schemas.openxmlformats.org/officeDocument/2006/relationships/styles" Target="styles.xml"/><Relationship Id="rId16" Type="http://schemas.openxmlformats.org/officeDocument/2006/relationships/hyperlink" Target="http://www.nesfa.org/rules/bl-a10.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sfa.org/rules/bl-a10.html" TargetMode="External"/><Relationship Id="rId5" Type="http://schemas.openxmlformats.org/officeDocument/2006/relationships/footnotes" Target="footnotes.xml"/><Relationship Id="rId15" Type="http://schemas.openxmlformats.org/officeDocument/2006/relationships/hyperlink" Target="http://www.nesfa.org/rules/bl-a10.html" TargetMode="External"/><Relationship Id="rId23" Type="http://schemas.openxmlformats.org/officeDocument/2006/relationships/theme" Target="theme/theme1.xml"/><Relationship Id="rId10" Type="http://schemas.openxmlformats.org/officeDocument/2006/relationships/hyperlink" Target="http://www.nesfa.org/rules/bl-a10.html" TargetMode="External"/><Relationship Id="rId19" Type="http://schemas.openxmlformats.org/officeDocument/2006/relationships/hyperlink" Target="http://www.nesfa.org/rules/bl-a10.html" TargetMode="External"/><Relationship Id="rId4" Type="http://schemas.openxmlformats.org/officeDocument/2006/relationships/webSettings" Target="webSettings.xml"/><Relationship Id="rId9" Type="http://schemas.openxmlformats.org/officeDocument/2006/relationships/hyperlink" Target="http://www.nesfa.org/rules/bl-a10.html" TargetMode="External"/><Relationship Id="rId14" Type="http://schemas.openxmlformats.org/officeDocument/2006/relationships/hyperlink" Target="http://www.nesfa.org/rules/bl-a10.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9920</Words>
  <Characters>56546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66334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LINGG ELDON</dc:creator>
  <cp:keywords/>
  <dc:description/>
  <cp:lastModifiedBy>Eldon Lingg</cp:lastModifiedBy>
  <cp:revision>2</cp:revision>
  <dcterms:created xsi:type="dcterms:W3CDTF">2017-10-26T21:56:00Z</dcterms:created>
  <dcterms:modified xsi:type="dcterms:W3CDTF">2017-10-26T21:56:00Z</dcterms:modified>
</cp:coreProperties>
</file>